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2338" w14:textId="63425626" w:rsidR="00360DC1" w:rsidRPr="000A0318" w:rsidRDefault="00B133D8" w:rsidP="000A031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64229A">
        <w:rPr>
          <w:rFonts w:ascii="Calibri" w:hAnsi="Calibri" w:cs="Calibri"/>
          <w:b/>
          <w:color w:val="000000"/>
          <w:sz w:val="22"/>
          <w:szCs w:val="22"/>
          <w:u w:val="single"/>
        </w:rPr>
        <w:t>Allegato</w:t>
      </w:r>
      <w:r w:rsidR="00360DC1" w:rsidRPr="0064229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="003B217C">
        <w:rPr>
          <w:rFonts w:ascii="Calibri" w:hAnsi="Calibri" w:cs="Calibri"/>
          <w:b/>
          <w:color w:val="000000"/>
          <w:sz w:val="22"/>
          <w:szCs w:val="22"/>
          <w:u w:val="single"/>
        </w:rPr>
        <w:t>E</w:t>
      </w:r>
      <w:r w:rsidR="00747FB9" w:rsidRPr="0064229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="00C97751" w:rsidRPr="0064229A">
        <w:rPr>
          <w:rFonts w:ascii="Calibri" w:hAnsi="Calibri" w:cs="Calibri"/>
          <w:b/>
          <w:color w:val="000000"/>
          <w:sz w:val="22"/>
          <w:szCs w:val="22"/>
          <w:u w:val="single"/>
        </w:rPr>
        <w:t>–</w:t>
      </w:r>
      <w:r w:rsidR="00360DC1" w:rsidRPr="0064229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="0022575B" w:rsidRPr="0064229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Richiesta di </w:t>
      </w:r>
      <w:r w:rsidR="00B77F42">
        <w:rPr>
          <w:rFonts w:ascii="Calibri" w:hAnsi="Calibri" w:cs="Calibri"/>
          <w:b/>
          <w:color w:val="000000"/>
          <w:sz w:val="22"/>
          <w:szCs w:val="22"/>
          <w:u w:val="single"/>
        </w:rPr>
        <w:t>erogazione</w:t>
      </w:r>
      <w:r w:rsidR="00DC6430" w:rsidRPr="0064229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contributo</w:t>
      </w:r>
    </w:p>
    <w:p w14:paraId="515E3978" w14:textId="77777777" w:rsidR="0022575B" w:rsidRPr="0064229A" w:rsidRDefault="0022575B" w:rsidP="0022575B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sz w:val="22"/>
          <w:szCs w:val="22"/>
        </w:rPr>
      </w:pPr>
      <w:bookmarkStart w:id="0" w:name="_Hlk60581583"/>
    </w:p>
    <w:p w14:paraId="70AB4940" w14:textId="7D5F7025" w:rsidR="0063173D" w:rsidRPr="0064229A" w:rsidRDefault="0022575B" w:rsidP="0022575B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sz w:val="22"/>
          <w:szCs w:val="22"/>
        </w:rPr>
      </w:pPr>
      <w:r w:rsidRPr="0064229A">
        <w:rPr>
          <w:rFonts w:ascii="Calibri" w:eastAsia="MS Mincho" w:hAnsi="Calibri" w:cs="Calibri"/>
          <w:b/>
          <w:bCs/>
          <w:sz w:val="22"/>
          <w:szCs w:val="22"/>
        </w:rPr>
        <w:t>Al Comune di</w:t>
      </w:r>
    </w:p>
    <w:p w14:paraId="2E66E3FA" w14:textId="7470F748" w:rsidR="0022575B" w:rsidRDefault="0022575B" w:rsidP="0022575B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sz w:val="22"/>
          <w:szCs w:val="22"/>
        </w:rPr>
      </w:pPr>
      <w:r w:rsidRPr="0064229A">
        <w:rPr>
          <w:rFonts w:ascii="Calibri" w:eastAsia="MS Mincho" w:hAnsi="Calibri" w:cs="Calibri"/>
          <w:b/>
          <w:bCs/>
          <w:sz w:val="22"/>
          <w:szCs w:val="22"/>
        </w:rPr>
        <w:t>Rocca d’Evandro</w:t>
      </w:r>
      <w:r w:rsidR="0064229A" w:rsidRPr="0064229A">
        <w:rPr>
          <w:rFonts w:ascii="Calibri" w:eastAsia="MS Mincho" w:hAnsi="Calibri" w:cs="Calibri"/>
          <w:b/>
          <w:bCs/>
          <w:sz w:val="22"/>
          <w:szCs w:val="22"/>
        </w:rPr>
        <w:t xml:space="preserve"> (CE)</w:t>
      </w:r>
    </w:p>
    <w:p w14:paraId="2CCB79D2" w14:textId="008A33F3" w:rsidR="003B217C" w:rsidRDefault="003B217C" w:rsidP="0022575B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</w:rPr>
        <w:t>Area Tecnica e Vigilanza</w:t>
      </w:r>
    </w:p>
    <w:p w14:paraId="7A810E54" w14:textId="230E3E19" w:rsidR="003B217C" w:rsidRPr="0064229A" w:rsidRDefault="00D15CBB" w:rsidP="0022575B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sz w:val="22"/>
          <w:szCs w:val="22"/>
        </w:rPr>
      </w:pPr>
      <w:hyperlink r:id="rId8" w:history="1">
        <w:r w:rsidR="003B217C" w:rsidRPr="003510F4">
          <w:rPr>
            <w:rStyle w:val="Collegamentoipertestuale"/>
            <w:rFonts w:ascii="Calibri" w:eastAsia="MS Mincho" w:hAnsi="Calibri" w:cs="Calibri"/>
            <w:b/>
            <w:bCs/>
            <w:sz w:val="22"/>
            <w:szCs w:val="22"/>
          </w:rPr>
          <w:t>comuneroccadevandro@pec.it</w:t>
        </w:r>
      </w:hyperlink>
      <w:r w:rsidR="003B217C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</w:p>
    <w:p w14:paraId="46A6B369" w14:textId="77777777" w:rsidR="00E1156A" w:rsidRPr="0064229A" w:rsidRDefault="00E1156A" w:rsidP="0033035F">
      <w:pPr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sz w:val="22"/>
          <w:szCs w:val="22"/>
        </w:rPr>
      </w:pPr>
    </w:p>
    <w:p w14:paraId="38515207" w14:textId="77777777" w:rsidR="002860CF" w:rsidRPr="000328DD" w:rsidRDefault="002860CF" w:rsidP="002860CF">
      <w:pPr>
        <w:pStyle w:val="Standard"/>
        <w:spacing w:line="360" w:lineRule="auto"/>
        <w:ind w:left="-4" w:right="13"/>
        <w:jc w:val="center"/>
        <w:rPr>
          <w:b/>
          <w:bCs/>
          <w:sz w:val="24"/>
          <w:szCs w:val="24"/>
        </w:rPr>
      </w:pPr>
      <w:r w:rsidRPr="000328DD">
        <w:rPr>
          <w:b/>
          <w:bCs/>
          <w:sz w:val="24"/>
          <w:szCs w:val="24"/>
        </w:rPr>
        <w:t>FONDO DI SOSTEGNO AI COMUNI MARGINALI – TERZA ANNUALITA’</w:t>
      </w:r>
    </w:p>
    <w:p w14:paraId="22C4AFA3" w14:textId="77777777" w:rsidR="002860CF" w:rsidRDefault="002860CF" w:rsidP="002860CF">
      <w:pPr>
        <w:pStyle w:val="Standard"/>
        <w:ind w:left="-6" w:right="11"/>
        <w:jc w:val="center"/>
        <w:rPr>
          <w:b/>
          <w:bCs/>
          <w:i/>
          <w:sz w:val="24"/>
          <w:szCs w:val="24"/>
        </w:rPr>
      </w:pPr>
      <w:r w:rsidRPr="000328DD">
        <w:rPr>
          <w:b/>
          <w:bCs/>
          <w:i/>
          <w:sz w:val="24"/>
          <w:szCs w:val="24"/>
        </w:rPr>
        <w:t>“CONCESSIONE DI CONTRIBUTI PER L’AVVIO DI NUOVE ATTIVITÀ COMMERCIALI, ARTIGIANALI E AGRICOLE NEL COMUNE DI ROCCA D’EVANDRO”</w:t>
      </w:r>
    </w:p>
    <w:p w14:paraId="6E92B290" w14:textId="77777777" w:rsidR="002860CF" w:rsidRPr="000328DD" w:rsidRDefault="002860CF" w:rsidP="002860CF">
      <w:pPr>
        <w:pStyle w:val="Standard"/>
        <w:ind w:left="-6" w:right="11"/>
        <w:jc w:val="center"/>
        <w:rPr>
          <w:b/>
          <w:bCs/>
          <w:i/>
          <w:sz w:val="14"/>
          <w:szCs w:val="24"/>
        </w:rPr>
      </w:pPr>
    </w:p>
    <w:p w14:paraId="0CD940EA" w14:textId="77777777" w:rsidR="002860CF" w:rsidRPr="000328DD" w:rsidRDefault="002860CF" w:rsidP="002860CF">
      <w:pPr>
        <w:pStyle w:val="Standard"/>
        <w:spacing w:line="360" w:lineRule="auto"/>
        <w:ind w:left="-4" w:right="13"/>
        <w:jc w:val="center"/>
        <w:rPr>
          <w:rFonts w:ascii="Calibri" w:eastAsia="Calibri" w:hAnsi="Calibri"/>
          <w:bCs/>
          <w:color w:val="auto"/>
          <w:kern w:val="0"/>
          <w:szCs w:val="24"/>
          <w:lang w:eastAsia="en-US"/>
        </w:rPr>
      </w:pPr>
      <w:r w:rsidRPr="000328DD">
        <w:rPr>
          <w:rFonts w:ascii="Calibri" w:eastAsia="Calibri" w:hAnsi="Calibri"/>
          <w:bCs/>
          <w:i/>
          <w:color w:val="auto"/>
          <w:kern w:val="0"/>
          <w:szCs w:val="24"/>
          <w:lang w:eastAsia="en-US"/>
        </w:rPr>
        <w:t>DECRETO DEL PRESIDENTE DEL CONSIGLIO DEI MINISTRI DEL 30 SETTEMBRE 2021.</w:t>
      </w:r>
    </w:p>
    <w:p w14:paraId="6EAB577D" w14:textId="72C80346" w:rsidR="0022575B" w:rsidRPr="002860CF" w:rsidRDefault="0022575B" w:rsidP="0033035F">
      <w:pPr>
        <w:ind w:right="68"/>
        <w:jc w:val="center"/>
        <w:rPr>
          <w:rFonts w:ascii="Calibri" w:eastAsia="Calibri" w:hAnsi="Calibri" w:cs="Calibri"/>
          <w:i/>
          <w:iCs/>
          <w:spacing w:val="-1"/>
          <w:w w:val="99"/>
          <w:sz w:val="10"/>
          <w:szCs w:val="22"/>
          <w:u w:val="single"/>
        </w:rPr>
      </w:pPr>
    </w:p>
    <w:p w14:paraId="32D368B2" w14:textId="611A4650" w:rsidR="00600B6F" w:rsidRPr="000A0318" w:rsidRDefault="000A0318" w:rsidP="000A0318">
      <w:pPr>
        <w:pStyle w:val="Didascalia"/>
        <w:jc w:val="center"/>
        <w:rPr>
          <w:rFonts w:cs="Calibri"/>
          <w:b/>
        </w:rPr>
      </w:pPr>
      <w:r w:rsidRPr="00A03F13">
        <w:rPr>
          <w:rFonts w:cs="Calibri"/>
          <w:b/>
        </w:rPr>
        <w:t>DA PRESENTARE INTEGRALMENTE COMPILATO A COMPLETAMENTO DEL PROGETTO</w:t>
      </w:r>
      <w:bookmarkEnd w:id="0"/>
    </w:p>
    <w:p w14:paraId="50DA32E3" w14:textId="77777777" w:rsidR="002860CF" w:rsidRDefault="002860CF" w:rsidP="008E70AB">
      <w:pPr>
        <w:pStyle w:val="Stile1"/>
        <w:tabs>
          <w:tab w:val="right" w:leader="underscore" w:pos="9639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73643819" w14:textId="059C1B91" w:rsidR="00526790" w:rsidRPr="0064229A" w:rsidRDefault="008E70AB" w:rsidP="008E70AB">
      <w:pPr>
        <w:pStyle w:val="Stile1"/>
        <w:tabs>
          <w:tab w:val="right" w:leader="underscore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 xml:space="preserve">Il/la sottoscritto/a </w:t>
      </w:r>
      <w:r w:rsidRPr="0064229A">
        <w:rPr>
          <w:rFonts w:ascii="Calibri" w:hAnsi="Calibri" w:cs="Calibri"/>
          <w:sz w:val="22"/>
          <w:szCs w:val="22"/>
        </w:rPr>
        <w:tab/>
      </w:r>
    </w:p>
    <w:p w14:paraId="66C90334" w14:textId="77777777" w:rsidR="008E70AB" w:rsidRPr="0064229A" w:rsidRDefault="008E70AB" w:rsidP="008E70AB">
      <w:pPr>
        <w:pStyle w:val="Stile1"/>
        <w:tabs>
          <w:tab w:val="right" w:leader="underscore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>n</w:t>
      </w:r>
      <w:r w:rsidR="00882E59" w:rsidRPr="0064229A">
        <w:rPr>
          <w:rFonts w:ascii="Calibri" w:hAnsi="Calibri" w:cs="Calibri"/>
          <w:sz w:val="22"/>
          <w:szCs w:val="22"/>
        </w:rPr>
        <w:t xml:space="preserve">ato/a a </w:t>
      </w:r>
      <w:r w:rsidRPr="0064229A">
        <w:rPr>
          <w:rFonts w:ascii="Calibri" w:hAnsi="Calibri" w:cs="Calibri"/>
          <w:sz w:val="22"/>
          <w:szCs w:val="22"/>
        </w:rPr>
        <w:t>_________________________</w:t>
      </w:r>
      <w:proofErr w:type="gramStart"/>
      <w:r w:rsidRPr="0064229A">
        <w:rPr>
          <w:rFonts w:ascii="Calibri" w:hAnsi="Calibri" w:cs="Calibri"/>
          <w:sz w:val="22"/>
          <w:szCs w:val="22"/>
        </w:rPr>
        <w:t xml:space="preserve">_ </w:t>
      </w:r>
      <w:r w:rsidR="00882E59" w:rsidRPr="0064229A">
        <w:rPr>
          <w:rFonts w:ascii="Calibri" w:hAnsi="Calibri" w:cs="Calibri"/>
          <w:sz w:val="22"/>
          <w:szCs w:val="22"/>
        </w:rPr>
        <w:t xml:space="preserve"> </w:t>
      </w:r>
      <w:r w:rsidRPr="0064229A">
        <w:rPr>
          <w:rFonts w:ascii="Calibri" w:hAnsi="Calibri" w:cs="Calibri"/>
          <w:sz w:val="22"/>
          <w:szCs w:val="22"/>
        </w:rPr>
        <w:t>(</w:t>
      </w:r>
      <w:proofErr w:type="gramEnd"/>
      <w:r w:rsidRPr="0064229A">
        <w:rPr>
          <w:rFonts w:ascii="Calibri" w:hAnsi="Calibri" w:cs="Calibri"/>
          <w:sz w:val="22"/>
          <w:szCs w:val="22"/>
        </w:rPr>
        <w:t>__</w:t>
      </w:r>
      <w:r w:rsidR="00526790" w:rsidRPr="0064229A">
        <w:rPr>
          <w:rFonts w:ascii="Calibri" w:hAnsi="Calibri" w:cs="Calibri"/>
          <w:sz w:val="22"/>
          <w:szCs w:val="22"/>
        </w:rPr>
        <w:t xml:space="preserve">) il </w:t>
      </w:r>
      <w:r w:rsidRPr="0064229A">
        <w:rPr>
          <w:rFonts w:ascii="Calibri" w:hAnsi="Calibri" w:cs="Calibri"/>
          <w:sz w:val="22"/>
          <w:szCs w:val="22"/>
        </w:rPr>
        <w:t xml:space="preserve">__________, </w:t>
      </w:r>
      <w:r w:rsidR="00882E59" w:rsidRPr="0064229A">
        <w:rPr>
          <w:rFonts w:ascii="Calibri" w:hAnsi="Calibri" w:cs="Calibri"/>
          <w:sz w:val="22"/>
          <w:szCs w:val="22"/>
        </w:rPr>
        <w:t>C.F.</w:t>
      </w:r>
      <w:r w:rsidRPr="0064229A">
        <w:rPr>
          <w:rFonts w:ascii="Calibri" w:hAnsi="Calibri" w:cs="Calibri"/>
          <w:sz w:val="22"/>
          <w:szCs w:val="22"/>
        </w:rPr>
        <w:t xml:space="preserve"> </w:t>
      </w:r>
      <w:r w:rsidRPr="0064229A">
        <w:rPr>
          <w:rFonts w:ascii="Calibri" w:hAnsi="Calibri" w:cs="Calibri"/>
          <w:sz w:val="22"/>
          <w:szCs w:val="22"/>
        </w:rPr>
        <w:tab/>
        <w:t xml:space="preserve">  </w:t>
      </w:r>
    </w:p>
    <w:p w14:paraId="488CBFED" w14:textId="77777777" w:rsidR="00B44264" w:rsidRPr="0064229A" w:rsidRDefault="008E70AB" w:rsidP="008E70AB">
      <w:pPr>
        <w:pStyle w:val="Stile1"/>
        <w:tabs>
          <w:tab w:val="right" w:leader="underscore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>e r</w:t>
      </w:r>
      <w:r w:rsidR="00882E59" w:rsidRPr="0064229A">
        <w:rPr>
          <w:rFonts w:ascii="Calibri" w:hAnsi="Calibri" w:cs="Calibri"/>
          <w:sz w:val="22"/>
          <w:szCs w:val="22"/>
        </w:rPr>
        <w:t>esident</w:t>
      </w:r>
      <w:r w:rsidR="00526790" w:rsidRPr="0064229A">
        <w:rPr>
          <w:rFonts w:ascii="Calibri" w:hAnsi="Calibri" w:cs="Calibri"/>
          <w:sz w:val="22"/>
          <w:szCs w:val="22"/>
        </w:rPr>
        <w:t xml:space="preserve">e a </w:t>
      </w:r>
      <w:r w:rsidRPr="0064229A">
        <w:rPr>
          <w:rFonts w:ascii="Calibri" w:hAnsi="Calibri" w:cs="Calibri"/>
          <w:sz w:val="22"/>
          <w:szCs w:val="22"/>
        </w:rPr>
        <w:t>________________________</w:t>
      </w:r>
      <w:r w:rsidR="00526790" w:rsidRPr="0064229A">
        <w:rPr>
          <w:rFonts w:ascii="Calibri" w:hAnsi="Calibri" w:cs="Calibri"/>
          <w:sz w:val="22"/>
          <w:szCs w:val="22"/>
        </w:rPr>
        <w:t xml:space="preserve"> (</w:t>
      </w:r>
      <w:r w:rsidRPr="0064229A">
        <w:rPr>
          <w:rFonts w:ascii="Calibri" w:hAnsi="Calibri" w:cs="Calibri"/>
          <w:sz w:val="22"/>
          <w:szCs w:val="22"/>
        </w:rPr>
        <w:t>_</w:t>
      </w:r>
      <w:proofErr w:type="gramStart"/>
      <w:r w:rsidRPr="0064229A">
        <w:rPr>
          <w:rFonts w:ascii="Calibri" w:hAnsi="Calibri" w:cs="Calibri"/>
          <w:sz w:val="22"/>
          <w:szCs w:val="22"/>
        </w:rPr>
        <w:t xml:space="preserve">_)  </w:t>
      </w:r>
      <w:r w:rsidR="00526790" w:rsidRPr="0064229A">
        <w:rPr>
          <w:rFonts w:ascii="Calibri" w:hAnsi="Calibri" w:cs="Calibri"/>
          <w:sz w:val="22"/>
          <w:szCs w:val="22"/>
        </w:rPr>
        <w:t>via</w:t>
      </w:r>
      <w:proofErr w:type="gramEnd"/>
      <w:r w:rsidR="00526790" w:rsidRPr="0064229A">
        <w:rPr>
          <w:rFonts w:ascii="Calibri" w:hAnsi="Calibri" w:cs="Calibri"/>
          <w:sz w:val="22"/>
          <w:szCs w:val="22"/>
        </w:rPr>
        <w:t xml:space="preserve"> </w:t>
      </w:r>
      <w:r w:rsidRPr="0064229A">
        <w:rPr>
          <w:rFonts w:ascii="Calibri" w:hAnsi="Calibri" w:cs="Calibri"/>
          <w:sz w:val="22"/>
          <w:szCs w:val="22"/>
        </w:rPr>
        <w:t xml:space="preserve">________________________________ n. </w:t>
      </w:r>
      <w:r w:rsidRPr="0064229A">
        <w:rPr>
          <w:rFonts w:ascii="Calibri" w:hAnsi="Calibri" w:cs="Calibri"/>
          <w:sz w:val="22"/>
          <w:szCs w:val="22"/>
        </w:rPr>
        <w:tab/>
        <w:t xml:space="preserve"> </w:t>
      </w:r>
    </w:p>
    <w:p w14:paraId="5AABBF5D" w14:textId="32C34EDE" w:rsidR="00882E59" w:rsidRPr="0064229A" w:rsidRDefault="00B44264" w:rsidP="008E70AB">
      <w:pPr>
        <w:pStyle w:val="Stile1"/>
        <w:tabs>
          <w:tab w:val="right" w:leader="underscore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>tel</w:t>
      </w:r>
      <w:r w:rsidR="0018519F">
        <w:rPr>
          <w:rFonts w:ascii="Calibri" w:hAnsi="Calibri" w:cs="Calibri"/>
          <w:sz w:val="22"/>
          <w:szCs w:val="22"/>
        </w:rPr>
        <w:t xml:space="preserve"> </w:t>
      </w:r>
      <w:r w:rsidRPr="0064229A">
        <w:rPr>
          <w:rFonts w:ascii="Calibri" w:hAnsi="Calibri" w:cs="Calibri"/>
          <w:sz w:val="22"/>
          <w:szCs w:val="22"/>
        </w:rPr>
        <w:t>_________</w:t>
      </w:r>
      <w:r w:rsidR="0018519F">
        <w:rPr>
          <w:rFonts w:ascii="Calibri" w:hAnsi="Calibri" w:cs="Calibri"/>
          <w:sz w:val="22"/>
          <w:szCs w:val="22"/>
        </w:rPr>
        <w:t>_____</w:t>
      </w:r>
      <w:r w:rsidRPr="0064229A">
        <w:rPr>
          <w:rFonts w:ascii="Calibri" w:hAnsi="Calibri" w:cs="Calibri"/>
          <w:sz w:val="22"/>
          <w:szCs w:val="22"/>
        </w:rPr>
        <w:t>______________</w:t>
      </w:r>
      <w:r w:rsidR="0018519F">
        <w:rPr>
          <w:rFonts w:ascii="Calibri" w:hAnsi="Calibri" w:cs="Calibri"/>
          <w:sz w:val="22"/>
          <w:szCs w:val="22"/>
        </w:rPr>
        <w:t xml:space="preserve"> e-</w:t>
      </w:r>
      <w:r w:rsidRPr="0064229A">
        <w:rPr>
          <w:rFonts w:ascii="Calibri" w:hAnsi="Calibri" w:cs="Calibri"/>
          <w:sz w:val="22"/>
          <w:szCs w:val="22"/>
        </w:rPr>
        <w:t>mail</w:t>
      </w:r>
      <w:r w:rsidR="0018519F">
        <w:rPr>
          <w:rFonts w:ascii="Calibri" w:hAnsi="Calibri" w:cs="Calibri"/>
          <w:sz w:val="22"/>
          <w:szCs w:val="22"/>
        </w:rPr>
        <w:t xml:space="preserve"> </w:t>
      </w:r>
      <w:r w:rsidRPr="0064229A">
        <w:rPr>
          <w:rFonts w:ascii="Calibri" w:hAnsi="Calibri" w:cs="Calibri"/>
          <w:sz w:val="22"/>
          <w:szCs w:val="22"/>
        </w:rPr>
        <w:t>___________________________________________________</w:t>
      </w:r>
      <w:r w:rsidR="000B285D" w:rsidRPr="0064229A">
        <w:rPr>
          <w:rFonts w:ascii="Calibri" w:hAnsi="Calibri" w:cs="Calibri"/>
          <w:sz w:val="22"/>
          <w:szCs w:val="22"/>
        </w:rPr>
        <w:t xml:space="preserve"> </w:t>
      </w:r>
    </w:p>
    <w:p w14:paraId="09D92B94" w14:textId="2633FD72" w:rsidR="00620AF5" w:rsidRDefault="00620AF5" w:rsidP="008E70AB">
      <w:pPr>
        <w:pStyle w:val="Stile1"/>
        <w:tabs>
          <w:tab w:val="right" w:leader="underscore" w:pos="963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>PEC __________________________________</w:t>
      </w:r>
      <w:r w:rsidR="0018519F">
        <w:rPr>
          <w:rFonts w:ascii="Calibri" w:hAnsi="Calibri" w:cs="Calibri"/>
          <w:sz w:val="22"/>
          <w:szCs w:val="22"/>
        </w:rPr>
        <w:t>__________________________________________________</w:t>
      </w:r>
    </w:p>
    <w:p w14:paraId="2F5527AC" w14:textId="77777777" w:rsidR="000A0318" w:rsidRPr="00F713D5" w:rsidRDefault="000A0318" w:rsidP="000A0318">
      <w:pPr>
        <w:pStyle w:val="Standard"/>
        <w:spacing w:line="360" w:lineRule="auto"/>
        <w:ind w:right="13"/>
        <w:rPr>
          <w:rFonts w:ascii="Tahoma" w:hAnsi="Tahoma" w:cs="Tahoma"/>
        </w:rPr>
      </w:pPr>
      <w:r>
        <w:rPr>
          <w:rFonts w:ascii="Tahoma" w:hAnsi="Tahoma" w:cs="Tahoma"/>
        </w:rPr>
        <w:t>In qualità di legale rappresentante/delegato dell’impresa: ______________________________________________</w:t>
      </w:r>
    </w:p>
    <w:p w14:paraId="70DFB4E1" w14:textId="77777777" w:rsidR="000A0318" w:rsidRDefault="000A0318" w:rsidP="000A0318">
      <w:pPr>
        <w:pStyle w:val="Standard"/>
        <w:spacing w:line="360" w:lineRule="auto"/>
        <w:ind w:right="13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Pr="00107530">
        <w:rPr>
          <w:rFonts w:ascii="Tahoma" w:hAnsi="Tahoma" w:cs="Tahoma"/>
          <w:bCs/>
        </w:rPr>
        <w:t>sede operativa</w:t>
      </w:r>
      <w:r>
        <w:rPr>
          <w:rFonts w:ascii="Tahoma" w:hAnsi="Tahoma" w:cs="Tahoma"/>
        </w:rPr>
        <w:t xml:space="preserve"> a:</w:t>
      </w:r>
    </w:p>
    <w:p w14:paraId="512B178E" w14:textId="77777777" w:rsidR="000A0318" w:rsidRDefault="000A0318" w:rsidP="000A0318">
      <w:pPr>
        <w:pStyle w:val="Standard"/>
        <w:spacing w:line="360" w:lineRule="auto"/>
        <w:ind w:right="13"/>
        <w:rPr>
          <w:rFonts w:ascii="Tahoma" w:hAnsi="Tahoma"/>
        </w:rPr>
      </w:pPr>
      <w:r>
        <w:rPr>
          <w:rFonts w:ascii="Tahoma" w:hAnsi="Tahoma" w:cs="Tahoma"/>
        </w:rPr>
        <w:t>__________________________________________________________________ Prov. ________________</w:t>
      </w:r>
    </w:p>
    <w:p w14:paraId="7D3395E6" w14:textId="77777777" w:rsidR="000A0318" w:rsidRDefault="000A0318" w:rsidP="000A0318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via/piazza _______________________ n. _____ tel. ___________________ cell. ____________________</w:t>
      </w:r>
    </w:p>
    <w:p w14:paraId="11F55A6F" w14:textId="561E5A6A" w:rsidR="000A0318" w:rsidRDefault="000A0318" w:rsidP="000A0318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fax _________________ e-mail _______________@______________ pec ___________@______________</w:t>
      </w:r>
    </w:p>
    <w:tbl>
      <w:tblPr>
        <w:tblW w:w="6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0A0318" w14:paraId="2D4C7D86" w14:textId="77777777" w:rsidTr="009E711C">
        <w:trPr>
          <w:trHeight w:val="300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166A" w14:textId="77777777" w:rsidR="000A0318" w:rsidRDefault="000A0318" w:rsidP="009E711C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9BED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AE84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A225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D3504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C78C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31AF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C8A9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DD2D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0E2C2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1D66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C7B58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95AC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E8B86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7BAE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A08C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E8A3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A0318" w14:paraId="1537A76E" w14:textId="77777777" w:rsidTr="009E711C">
        <w:trPr>
          <w:trHeight w:val="358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83C05" w14:textId="77777777" w:rsidR="000A0318" w:rsidRDefault="000A0318" w:rsidP="009E711C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36A74" w14:textId="77777777" w:rsidR="000A0318" w:rsidRDefault="000A0318" w:rsidP="009E711C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31EDEC9" w14:textId="23980104" w:rsidR="000A0318" w:rsidRDefault="000A0318" w:rsidP="000A0318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196BBACA" w14:textId="77777777" w:rsidR="003B217C" w:rsidRDefault="003B217C" w:rsidP="000A0318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20E29404" w14:textId="24C6240D" w:rsidR="000A0318" w:rsidRPr="003B217C" w:rsidRDefault="000A0318" w:rsidP="000A0318">
      <w:pPr>
        <w:jc w:val="center"/>
        <w:rPr>
          <w:rFonts w:ascii="Tahoma" w:hAnsi="Tahoma" w:cs="Tahoma"/>
          <w:b/>
          <w:sz w:val="28"/>
          <w:szCs w:val="18"/>
        </w:rPr>
      </w:pPr>
      <w:r w:rsidRPr="003B217C">
        <w:rPr>
          <w:rFonts w:ascii="Tahoma" w:hAnsi="Tahoma" w:cs="Tahoma"/>
          <w:b/>
          <w:sz w:val="28"/>
          <w:szCs w:val="18"/>
        </w:rPr>
        <w:t xml:space="preserve">Beneficiario di un contributo per </w:t>
      </w:r>
    </w:p>
    <w:p w14:paraId="6061D0E6" w14:textId="77777777" w:rsidR="003B217C" w:rsidRPr="003B217C" w:rsidRDefault="003B217C" w:rsidP="000A0318">
      <w:pPr>
        <w:jc w:val="center"/>
        <w:rPr>
          <w:rFonts w:ascii="Tahoma" w:hAnsi="Tahoma" w:cs="Tahoma"/>
          <w:b/>
          <w:sz w:val="28"/>
          <w:szCs w:val="18"/>
        </w:rPr>
      </w:pPr>
    </w:p>
    <w:p w14:paraId="18653D92" w14:textId="77777777" w:rsidR="00BF07E5" w:rsidRPr="00190FE0" w:rsidRDefault="00BF07E5" w:rsidP="00BF07E5">
      <w:pPr>
        <w:widowControl w:val="0"/>
        <w:numPr>
          <w:ilvl w:val="0"/>
          <w:numId w:val="44"/>
        </w:numPr>
        <w:autoSpaceDN w:val="0"/>
        <w:ind w:left="357" w:hanging="357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190FE0">
        <w:rPr>
          <w:b/>
          <w:kern w:val="3"/>
          <w:sz w:val="16"/>
          <w:szCs w:val="18"/>
          <w:lang w:eastAsia="zh-CN" w:bidi="hi-IN"/>
        </w:rPr>
        <w:t>AVVIO NUOVA ATTIVITA’ (COMMERCIALE, ARTIGIANALE, AGRICOLA) NEL CENTRO STORICO DEL COMUNE DI ROCCA D’EVANDRO</w:t>
      </w:r>
    </w:p>
    <w:p w14:paraId="7EF7BEA3" w14:textId="77777777" w:rsidR="00BF07E5" w:rsidRPr="00190FE0" w:rsidRDefault="00BF07E5" w:rsidP="00BF07E5">
      <w:pPr>
        <w:widowControl w:val="0"/>
        <w:numPr>
          <w:ilvl w:val="0"/>
          <w:numId w:val="44"/>
        </w:numPr>
        <w:autoSpaceDN w:val="0"/>
        <w:ind w:left="357" w:hanging="357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190FE0">
        <w:rPr>
          <w:b/>
          <w:kern w:val="3"/>
          <w:sz w:val="16"/>
          <w:szCs w:val="18"/>
          <w:lang w:eastAsia="zh-CN" w:bidi="hi-IN"/>
        </w:rPr>
        <w:t>AVVIO NUOVA</w:t>
      </w:r>
      <w:r w:rsidRPr="00190FE0">
        <w:rPr>
          <w:rFonts w:eastAsia="Arial Unicode MS" w:cs="Mangal"/>
          <w:b/>
          <w:kern w:val="3"/>
          <w:sz w:val="16"/>
          <w:lang w:eastAsia="zh-CN" w:bidi="hi-IN"/>
        </w:rPr>
        <w:t xml:space="preserve"> ATTIVITÀ (COMMERCIALE, ARTIGIANALE E AGRICOLA) - IMPRENDITORIA FEMMINILE - NEL TERRITORIO COMUNALE</w:t>
      </w:r>
    </w:p>
    <w:p w14:paraId="015960B0" w14:textId="77777777" w:rsidR="00BF07E5" w:rsidRPr="00190FE0" w:rsidRDefault="00BF07E5" w:rsidP="00BF07E5">
      <w:pPr>
        <w:widowControl w:val="0"/>
        <w:numPr>
          <w:ilvl w:val="0"/>
          <w:numId w:val="44"/>
        </w:numPr>
        <w:autoSpaceDN w:val="0"/>
        <w:ind w:left="357" w:hanging="357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190FE0">
        <w:rPr>
          <w:b/>
          <w:kern w:val="3"/>
          <w:sz w:val="16"/>
          <w:szCs w:val="18"/>
          <w:lang w:eastAsia="zh-CN" w:bidi="hi-IN"/>
        </w:rPr>
        <w:t>NUOVA</w:t>
      </w:r>
      <w:r w:rsidRPr="00190FE0">
        <w:rPr>
          <w:rFonts w:eastAsia="Arial Unicode MS" w:cs="Mangal"/>
          <w:b/>
          <w:kern w:val="3"/>
          <w:sz w:val="16"/>
          <w:lang w:eastAsia="zh-CN" w:bidi="hi-IN"/>
        </w:rPr>
        <w:t xml:space="preserve"> ATTIVITÀ (COMMERCIALE, ARTIGIANALE E AGRICOLA) NEL TERRITORIO COMUNALE PER </w:t>
      </w:r>
      <w:r w:rsidRPr="00190FE0">
        <w:rPr>
          <w:b/>
          <w:bCs/>
          <w:kern w:val="3"/>
          <w:sz w:val="16"/>
          <w:szCs w:val="18"/>
          <w:lang w:eastAsia="zh-CN" w:bidi="hi-IN"/>
        </w:rPr>
        <w:t xml:space="preserve">ATTIVAZIONE </w:t>
      </w:r>
      <w:r w:rsidRPr="00190FE0">
        <w:rPr>
          <w:b/>
          <w:bCs/>
          <w:kern w:val="3"/>
          <w:sz w:val="16"/>
          <w:szCs w:val="18"/>
          <w:u w:val="single"/>
          <w:lang w:eastAsia="zh-CN" w:bidi="hi-IN"/>
        </w:rPr>
        <w:t>NUOVI ED ULTERIORI CODICI ATECO</w:t>
      </w:r>
      <w:r w:rsidRPr="00190FE0">
        <w:rPr>
          <w:b/>
          <w:kern w:val="3"/>
          <w:sz w:val="16"/>
          <w:szCs w:val="18"/>
          <w:lang w:eastAsia="zh-CN" w:bidi="hi-IN"/>
        </w:rPr>
        <w:t xml:space="preserve"> </w:t>
      </w:r>
    </w:p>
    <w:p w14:paraId="6B69899B" w14:textId="77777777" w:rsidR="00882E59" w:rsidRPr="0064229A" w:rsidRDefault="00882E59" w:rsidP="00080442">
      <w:pPr>
        <w:pStyle w:val="Stile1"/>
        <w:spacing w:before="240" w:after="240"/>
        <w:jc w:val="center"/>
        <w:rPr>
          <w:rFonts w:ascii="Calibri" w:hAnsi="Calibri" w:cs="Calibri"/>
          <w:b/>
          <w:sz w:val="22"/>
          <w:szCs w:val="22"/>
        </w:rPr>
      </w:pPr>
      <w:r w:rsidRPr="0064229A">
        <w:rPr>
          <w:rFonts w:ascii="Calibri" w:hAnsi="Calibri" w:cs="Calibri"/>
          <w:b/>
          <w:sz w:val="22"/>
          <w:szCs w:val="22"/>
        </w:rPr>
        <w:t>CHIEDE</w:t>
      </w:r>
    </w:p>
    <w:p w14:paraId="659E8654" w14:textId="5DDF048E" w:rsidR="00C97751" w:rsidRDefault="003B217C" w:rsidP="000A031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22575B" w:rsidRPr="0064229A">
        <w:rPr>
          <w:rFonts w:ascii="Calibri" w:hAnsi="Calibri" w:cs="Calibri"/>
          <w:sz w:val="22"/>
          <w:szCs w:val="22"/>
        </w:rPr>
        <w:t xml:space="preserve">he gli venga erogato il </w:t>
      </w:r>
      <w:r w:rsidR="00BF07E5" w:rsidRPr="0064229A">
        <w:rPr>
          <w:rFonts w:ascii="Calibri" w:hAnsi="Calibri" w:cs="Calibri"/>
          <w:sz w:val="22"/>
          <w:szCs w:val="22"/>
        </w:rPr>
        <w:t xml:space="preserve">SALDO </w:t>
      </w:r>
      <w:r w:rsidR="0022575B" w:rsidRPr="0064229A">
        <w:rPr>
          <w:rFonts w:ascii="Calibri" w:hAnsi="Calibri" w:cs="Calibri"/>
          <w:sz w:val="22"/>
          <w:szCs w:val="22"/>
        </w:rPr>
        <w:t>del</w:t>
      </w:r>
      <w:r w:rsidR="00C97751" w:rsidRPr="0064229A">
        <w:rPr>
          <w:rFonts w:ascii="Calibri" w:hAnsi="Calibri" w:cs="Calibri"/>
          <w:sz w:val="22"/>
          <w:szCs w:val="22"/>
        </w:rPr>
        <w:t xml:space="preserve"> contributo </w:t>
      </w:r>
      <w:r w:rsidR="0022575B" w:rsidRPr="0064229A">
        <w:rPr>
          <w:rFonts w:ascii="Calibri" w:hAnsi="Calibri" w:cs="Calibri"/>
          <w:sz w:val="22"/>
          <w:szCs w:val="22"/>
        </w:rPr>
        <w:t xml:space="preserve">spettante </w:t>
      </w:r>
      <w:r w:rsidR="00C97751" w:rsidRPr="0064229A">
        <w:rPr>
          <w:rFonts w:ascii="Calibri" w:hAnsi="Calibri" w:cs="Calibri"/>
          <w:sz w:val="22"/>
          <w:szCs w:val="22"/>
        </w:rPr>
        <w:t>pari ad euro _____</w:t>
      </w:r>
      <w:r w:rsidR="00147876" w:rsidRPr="0064229A">
        <w:rPr>
          <w:rFonts w:ascii="Calibri" w:hAnsi="Calibri" w:cs="Calibri"/>
          <w:sz w:val="22"/>
          <w:szCs w:val="22"/>
        </w:rPr>
        <w:t>____</w:t>
      </w:r>
      <w:r w:rsidR="00E1156A" w:rsidRPr="0064229A">
        <w:rPr>
          <w:rFonts w:ascii="Calibri" w:hAnsi="Calibri" w:cs="Calibri"/>
          <w:sz w:val="22"/>
          <w:szCs w:val="22"/>
        </w:rPr>
        <w:t>_______________</w:t>
      </w:r>
      <w:r w:rsidR="000A0318">
        <w:rPr>
          <w:rFonts w:ascii="Calibri" w:hAnsi="Calibri" w:cs="Calibri"/>
          <w:sz w:val="22"/>
          <w:szCs w:val="22"/>
        </w:rPr>
        <w:t>_____;</w:t>
      </w:r>
    </w:p>
    <w:p w14:paraId="4FBEB079" w14:textId="77777777" w:rsidR="002860CF" w:rsidRPr="000A0318" w:rsidRDefault="002860CF" w:rsidP="002860CF">
      <w:pPr>
        <w:widowControl w:val="0"/>
        <w:autoSpaceDE w:val="0"/>
        <w:autoSpaceDN w:val="0"/>
        <w:adjustRightInd w:val="0"/>
        <w:spacing w:before="60" w:after="60"/>
        <w:ind w:left="360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0D9431EA" w14:textId="19A333D4" w:rsidR="00080442" w:rsidRPr="0064229A" w:rsidRDefault="003B217C" w:rsidP="0022575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C97751" w:rsidRPr="0064229A">
        <w:rPr>
          <w:rFonts w:ascii="Calibri" w:hAnsi="Calibri" w:cs="Calibri"/>
          <w:sz w:val="22"/>
          <w:szCs w:val="22"/>
        </w:rPr>
        <w:t xml:space="preserve">he la predetta quota di contributo gli venga accreditata sul C/C intestato a </w:t>
      </w:r>
      <w:r w:rsidR="00147876" w:rsidRPr="0064229A">
        <w:rPr>
          <w:rFonts w:ascii="Calibri" w:hAnsi="Calibri" w:cs="Calibri"/>
          <w:sz w:val="22"/>
          <w:szCs w:val="22"/>
        </w:rPr>
        <w:t>_____</w:t>
      </w:r>
      <w:r w:rsidR="0022575B" w:rsidRPr="0064229A">
        <w:rPr>
          <w:rFonts w:ascii="Calibri" w:hAnsi="Calibri" w:cs="Calibri"/>
          <w:sz w:val="22"/>
          <w:szCs w:val="22"/>
        </w:rPr>
        <w:t>_________________________________________________________</w:t>
      </w:r>
      <w:r w:rsidR="00147876" w:rsidRPr="0064229A">
        <w:rPr>
          <w:rFonts w:ascii="Calibri" w:hAnsi="Calibri" w:cs="Calibri"/>
          <w:sz w:val="22"/>
          <w:szCs w:val="22"/>
        </w:rPr>
        <w:t xml:space="preserve"> </w:t>
      </w:r>
      <w:r w:rsidR="00C97751" w:rsidRPr="0064229A">
        <w:rPr>
          <w:rFonts w:ascii="Calibri" w:hAnsi="Calibri" w:cs="Calibri"/>
          <w:sz w:val="22"/>
          <w:szCs w:val="22"/>
        </w:rPr>
        <w:t xml:space="preserve">intrattenuto presso </w:t>
      </w:r>
      <w:r w:rsidR="0022575B" w:rsidRPr="0064229A">
        <w:rPr>
          <w:rFonts w:ascii="Calibri" w:hAnsi="Calibri" w:cs="Calibri"/>
          <w:sz w:val="22"/>
          <w:szCs w:val="22"/>
        </w:rPr>
        <w:t>___________________</w:t>
      </w:r>
      <w:r w:rsidR="00C97751" w:rsidRPr="0064229A">
        <w:rPr>
          <w:rFonts w:ascii="Calibri" w:hAnsi="Calibri" w:cs="Calibri"/>
          <w:sz w:val="22"/>
          <w:szCs w:val="22"/>
        </w:rPr>
        <w:t>__________________________, ed avente le seguenti Coordinate bancarie e/o postali: _________________________</w:t>
      </w:r>
      <w:r w:rsidR="00E1156A" w:rsidRPr="0064229A">
        <w:rPr>
          <w:rFonts w:ascii="Calibri" w:hAnsi="Calibri" w:cs="Calibri"/>
          <w:sz w:val="22"/>
          <w:szCs w:val="22"/>
        </w:rPr>
        <w:t>________________</w:t>
      </w:r>
      <w:r w:rsidR="0022575B" w:rsidRPr="0064229A">
        <w:rPr>
          <w:rFonts w:ascii="Calibri" w:hAnsi="Calibri" w:cs="Calibri"/>
          <w:sz w:val="22"/>
          <w:szCs w:val="22"/>
        </w:rPr>
        <w:t>____________________</w:t>
      </w:r>
    </w:p>
    <w:p w14:paraId="094B98FB" w14:textId="70F06203" w:rsidR="00C97751" w:rsidRPr="0064229A" w:rsidRDefault="00C97751" w:rsidP="00C9775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</w:p>
    <w:p w14:paraId="6285E507" w14:textId="0677DC4B" w:rsidR="00E1156A" w:rsidRDefault="008B06EF" w:rsidP="008B06EF">
      <w:pPr>
        <w:pStyle w:val="Stile1"/>
        <w:tabs>
          <w:tab w:val="left" w:pos="567"/>
        </w:tabs>
        <w:rPr>
          <w:rFonts w:ascii="Calibri" w:hAnsi="Calibri" w:cs="Calibri"/>
          <w:kern w:val="28"/>
          <w:sz w:val="22"/>
          <w:szCs w:val="22"/>
          <w:u w:val="single"/>
          <w:lang w:eastAsia="it-IT"/>
        </w:rPr>
      </w:pPr>
      <w:r w:rsidRPr="0064229A">
        <w:rPr>
          <w:rFonts w:ascii="Calibri" w:hAnsi="Calibri" w:cs="Calibri"/>
          <w:kern w:val="28"/>
          <w:sz w:val="22"/>
          <w:szCs w:val="22"/>
          <w:u w:val="single"/>
          <w:lang w:eastAsia="it-IT"/>
        </w:rPr>
        <w:lastRenderedPageBreak/>
        <w:t>In tal senso si allega:</w:t>
      </w:r>
    </w:p>
    <w:p w14:paraId="3F4AE33E" w14:textId="77777777" w:rsidR="003B217C" w:rsidRPr="0064229A" w:rsidRDefault="003B217C" w:rsidP="008B06EF">
      <w:pPr>
        <w:pStyle w:val="Stile1"/>
        <w:tabs>
          <w:tab w:val="left" w:pos="567"/>
        </w:tabs>
        <w:rPr>
          <w:rFonts w:ascii="Calibri" w:hAnsi="Calibri" w:cs="Calibri"/>
          <w:kern w:val="28"/>
          <w:sz w:val="22"/>
          <w:szCs w:val="22"/>
          <w:u w:val="single"/>
          <w:lang w:eastAsia="it-IT"/>
        </w:rPr>
      </w:pPr>
    </w:p>
    <w:p w14:paraId="6D5664E1" w14:textId="0C25CACE" w:rsidR="0022575B" w:rsidRPr="0064229A" w:rsidRDefault="00246C45" w:rsidP="0022575B">
      <w:pPr>
        <w:pStyle w:val="Paragrafoelenco"/>
        <w:widowControl w:val="0"/>
        <w:numPr>
          <w:ilvl w:val="0"/>
          <w:numId w:val="40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rPr>
          <w:rFonts w:cs="Calibri"/>
        </w:rPr>
      </w:pPr>
      <w:r>
        <w:rPr>
          <w:rFonts w:cs="Calibri"/>
        </w:rPr>
        <w:t>modulo Rendicontazione</w:t>
      </w:r>
      <w:r w:rsidR="0022575B" w:rsidRPr="0064229A">
        <w:rPr>
          <w:rFonts w:cs="Calibri"/>
          <w:spacing w:val="-3"/>
        </w:rPr>
        <w:t xml:space="preserve"> </w:t>
      </w:r>
      <w:r w:rsidR="0022575B" w:rsidRPr="0064229A">
        <w:rPr>
          <w:rFonts w:cs="Calibri"/>
        </w:rPr>
        <w:t>(Allegato</w:t>
      </w:r>
      <w:r w:rsidR="0022575B" w:rsidRPr="0064229A">
        <w:rPr>
          <w:rFonts w:cs="Calibri"/>
          <w:spacing w:val="-5"/>
        </w:rPr>
        <w:t xml:space="preserve"> </w:t>
      </w:r>
      <w:r>
        <w:rPr>
          <w:rFonts w:cs="Calibri"/>
        </w:rPr>
        <w:t>D</w:t>
      </w:r>
      <w:r w:rsidR="0022575B" w:rsidRPr="0064229A">
        <w:rPr>
          <w:rFonts w:cs="Calibri"/>
        </w:rPr>
        <w:t>);</w:t>
      </w:r>
    </w:p>
    <w:p w14:paraId="168789BD" w14:textId="19AF18C8" w:rsidR="008B06EF" w:rsidRPr="0064229A" w:rsidRDefault="00154CBE" w:rsidP="008B06EF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 xml:space="preserve">relazione sullo stato di avanzamento procedurale e tecnico relativo al progetto; </w:t>
      </w:r>
    </w:p>
    <w:p w14:paraId="20E69153" w14:textId="516E6BD3" w:rsidR="008B06EF" w:rsidRPr="0064229A" w:rsidRDefault="00154CBE" w:rsidP="008B06EF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>copia autentica (ai sensi degli artt. 18, 19 e 47 del D.P.R. 445/2000) delle fatture emesse dai fornitori e degli altri d</w:t>
      </w:r>
      <w:bookmarkStart w:id="2" w:name="_Hlk117787594"/>
      <w:r w:rsidR="000A0318">
        <w:rPr>
          <w:rFonts w:ascii="Calibri" w:hAnsi="Calibri" w:cs="Calibri"/>
          <w:sz w:val="22"/>
          <w:szCs w:val="22"/>
        </w:rPr>
        <w:t>ocumenti probatori equivalenti;</w:t>
      </w:r>
    </w:p>
    <w:p w14:paraId="14BE96AA" w14:textId="77777777" w:rsidR="008F216D" w:rsidRPr="0064229A" w:rsidRDefault="00154CBE" w:rsidP="008F216D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 xml:space="preserve">copia dei documenti giustificativi relativi ai pagamenti effettuati e degli estratti conto della banca con evidenziati i relativi movimenti; </w:t>
      </w:r>
    </w:p>
    <w:p w14:paraId="1151499C" w14:textId="115ADA25" w:rsidR="0022575B" w:rsidRPr="000A0318" w:rsidRDefault="008F216D" w:rsidP="00882E59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 xml:space="preserve">copia, leggibile e non autenticata, di un proprio </w:t>
      </w:r>
      <w:r w:rsidR="00AE0E3C">
        <w:rPr>
          <w:rFonts w:ascii="Calibri" w:hAnsi="Calibri" w:cs="Calibri"/>
          <w:sz w:val="22"/>
          <w:szCs w:val="22"/>
        </w:rPr>
        <w:t>documento di identità (fronte/</w:t>
      </w:r>
      <w:r w:rsidRPr="0064229A">
        <w:rPr>
          <w:rFonts w:ascii="Calibri" w:hAnsi="Calibri" w:cs="Calibri"/>
          <w:sz w:val="22"/>
          <w:szCs w:val="22"/>
        </w:rPr>
        <w:t>retro) in corso di validità.</w:t>
      </w:r>
      <w:bookmarkEnd w:id="2"/>
    </w:p>
    <w:p w14:paraId="5FFE94F7" w14:textId="77777777" w:rsidR="000A0318" w:rsidRDefault="000A0318" w:rsidP="000A0318">
      <w:pPr>
        <w:pStyle w:val="Stile1"/>
        <w:rPr>
          <w:rFonts w:ascii="Calibri" w:hAnsi="Calibri" w:cs="Calibri"/>
          <w:bCs w:val="0"/>
          <w:sz w:val="22"/>
          <w:szCs w:val="22"/>
        </w:rPr>
      </w:pPr>
    </w:p>
    <w:p w14:paraId="2246C024" w14:textId="77777777" w:rsidR="003B217C" w:rsidRDefault="003B217C" w:rsidP="000A0318">
      <w:pPr>
        <w:pStyle w:val="Stile1"/>
        <w:rPr>
          <w:rFonts w:ascii="Calibri" w:hAnsi="Calibri" w:cs="Calibri"/>
          <w:bCs w:val="0"/>
          <w:sz w:val="22"/>
          <w:szCs w:val="22"/>
        </w:rPr>
      </w:pPr>
    </w:p>
    <w:p w14:paraId="4B37DC4B" w14:textId="588E5739" w:rsidR="0022575B" w:rsidRPr="000A0318" w:rsidRDefault="0064229A" w:rsidP="000A0318">
      <w:pPr>
        <w:pStyle w:val="Stile1"/>
        <w:rPr>
          <w:rFonts w:ascii="Calibri" w:hAnsi="Calibri" w:cs="Calibri"/>
          <w:b/>
          <w:bCs w:val="0"/>
          <w:sz w:val="22"/>
          <w:szCs w:val="22"/>
        </w:rPr>
      </w:pPr>
      <w:r w:rsidRPr="0064229A">
        <w:rPr>
          <w:rFonts w:ascii="Calibri" w:hAnsi="Calibri" w:cs="Calibri"/>
          <w:bCs w:val="0"/>
          <w:sz w:val="22"/>
          <w:szCs w:val="22"/>
        </w:rPr>
        <w:t>____________________________,</w:t>
      </w:r>
      <w:r w:rsidR="002A2DAB">
        <w:rPr>
          <w:rFonts w:ascii="Calibri" w:hAnsi="Calibri" w:cs="Calibri"/>
          <w:bCs w:val="0"/>
          <w:i/>
          <w:sz w:val="22"/>
          <w:szCs w:val="22"/>
        </w:rPr>
        <w:t xml:space="preserve"> </w:t>
      </w:r>
      <w:r w:rsidR="0022575B" w:rsidRPr="0064229A">
        <w:rPr>
          <w:rFonts w:ascii="Calibri" w:hAnsi="Calibri" w:cs="Calibri"/>
          <w:bCs w:val="0"/>
          <w:i/>
          <w:sz w:val="22"/>
          <w:szCs w:val="22"/>
        </w:rPr>
        <w:t xml:space="preserve"> _______________</w:t>
      </w:r>
      <w:r w:rsidR="00E1156A" w:rsidRPr="0064229A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580173DE" w14:textId="0F45FAE0" w:rsidR="000A0318" w:rsidRDefault="0064229A" w:rsidP="000A0318">
      <w:pPr>
        <w:pStyle w:val="Stile1"/>
        <w:ind w:left="4537" w:firstLine="426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</w:t>
      </w:r>
      <w:r w:rsidRPr="0064229A">
        <w:rPr>
          <w:rFonts w:ascii="Calibri" w:hAnsi="Calibri" w:cs="Calibri"/>
          <w:b/>
          <w:i/>
          <w:sz w:val="22"/>
          <w:szCs w:val="22"/>
        </w:rPr>
        <w:t>Firma</w:t>
      </w:r>
    </w:p>
    <w:p w14:paraId="0AB61608" w14:textId="77777777" w:rsidR="003B217C" w:rsidRDefault="003B217C" w:rsidP="000A0318">
      <w:pPr>
        <w:pStyle w:val="Stile1"/>
        <w:ind w:left="4537" w:firstLine="426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25F41902" w14:textId="77777777" w:rsidR="000A0318" w:rsidRPr="000A0318" w:rsidRDefault="000A0318" w:rsidP="000A0318">
      <w:pPr>
        <w:pStyle w:val="Stile1"/>
        <w:ind w:left="4537" w:firstLine="426"/>
        <w:jc w:val="center"/>
        <w:rPr>
          <w:rFonts w:ascii="Calibri" w:hAnsi="Calibri" w:cs="Calibri"/>
          <w:b/>
          <w:i/>
          <w:sz w:val="12"/>
          <w:szCs w:val="22"/>
        </w:rPr>
      </w:pPr>
    </w:p>
    <w:p w14:paraId="67AFF822" w14:textId="762B27E8" w:rsidR="00E1156A" w:rsidRDefault="00E1156A" w:rsidP="000A0318">
      <w:pPr>
        <w:jc w:val="center"/>
        <w:rPr>
          <w:rFonts w:ascii="Calibri" w:hAnsi="Calibri" w:cs="Calibri"/>
          <w:sz w:val="22"/>
          <w:szCs w:val="22"/>
        </w:rPr>
      </w:pPr>
      <w:r w:rsidRPr="0064229A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="0022575B" w:rsidRPr="0064229A"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="0064229A">
        <w:rPr>
          <w:rFonts w:ascii="Calibri" w:hAnsi="Calibri" w:cs="Calibri"/>
          <w:sz w:val="22"/>
          <w:szCs w:val="22"/>
        </w:rPr>
        <w:t xml:space="preserve">                      </w:t>
      </w:r>
      <w:r w:rsidR="0022575B" w:rsidRPr="0064229A">
        <w:rPr>
          <w:rFonts w:ascii="Calibri" w:hAnsi="Calibri" w:cs="Calibri"/>
          <w:sz w:val="22"/>
          <w:szCs w:val="22"/>
        </w:rPr>
        <w:t xml:space="preserve">   </w:t>
      </w:r>
      <w:r w:rsidRPr="0064229A">
        <w:rPr>
          <w:rFonts w:ascii="Calibri" w:hAnsi="Calibri" w:cs="Calibri"/>
          <w:sz w:val="22"/>
          <w:szCs w:val="22"/>
        </w:rPr>
        <w:t>_______________________</w:t>
      </w:r>
      <w:r w:rsidR="0022575B" w:rsidRPr="0064229A">
        <w:rPr>
          <w:rFonts w:ascii="Calibri" w:hAnsi="Calibri" w:cs="Calibri"/>
          <w:sz w:val="22"/>
          <w:szCs w:val="22"/>
        </w:rPr>
        <w:t>_______________</w:t>
      </w:r>
    </w:p>
    <w:p w14:paraId="70A6D721" w14:textId="61793681" w:rsidR="00AE0E3C" w:rsidRPr="0064229A" w:rsidRDefault="00AE0E3C" w:rsidP="000A031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Tahoma" w:eastAsia="Calibri" w:hAnsi="Tahoma" w:cs="font928"/>
          <w:sz w:val="14"/>
          <w:szCs w:val="14"/>
          <w:lang w:eastAsia="en-US"/>
        </w:rPr>
        <w:tab/>
      </w:r>
      <w:r>
        <w:rPr>
          <w:rFonts w:ascii="Tahoma" w:eastAsia="Calibri" w:hAnsi="Tahoma" w:cs="font928"/>
          <w:sz w:val="14"/>
          <w:szCs w:val="14"/>
          <w:lang w:eastAsia="en-US"/>
        </w:rPr>
        <w:tab/>
      </w:r>
      <w:r>
        <w:rPr>
          <w:rFonts w:ascii="Tahoma" w:eastAsia="Calibri" w:hAnsi="Tahoma" w:cs="font928"/>
          <w:sz w:val="14"/>
          <w:szCs w:val="14"/>
          <w:lang w:eastAsia="en-US"/>
        </w:rPr>
        <w:tab/>
      </w:r>
      <w:r>
        <w:rPr>
          <w:rFonts w:ascii="Tahoma" w:eastAsia="Calibri" w:hAnsi="Tahoma" w:cs="font928"/>
          <w:sz w:val="14"/>
          <w:szCs w:val="14"/>
          <w:lang w:eastAsia="en-US"/>
        </w:rPr>
        <w:tab/>
      </w:r>
      <w:r>
        <w:rPr>
          <w:rFonts w:ascii="Tahoma" w:eastAsia="Calibri" w:hAnsi="Tahoma" w:cs="font928"/>
          <w:sz w:val="14"/>
          <w:szCs w:val="14"/>
          <w:lang w:eastAsia="en-US"/>
        </w:rPr>
        <w:tab/>
      </w:r>
      <w:r>
        <w:rPr>
          <w:rFonts w:ascii="Tahoma" w:eastAsia="Calibri" w:hAnsi="Tahoma" w:cs="font928"/>
          <w:sz w:val="14"/>
          <w:szCs w:val="14"/>
          <w:lang w:eastAsia="en-US"/>
        </w:rPr>
        <w:tab/>
      </w:r>
      <w:r>
        <w:rPr>
          <w:rFonts w:ascii="Tahoma" w:eastAsia="Calibri" w:hAnsi="Tahoma" w:cs="font928"/>
          <w:sz w:val="14"/>
          <w:szCs w:val="14"/>
          <w:lang w:eastAsia="en-US"/>
        </w:rPr>
        <w:tab/>
        <w:t xml:space="preserve">        </w:t>
      </w:r>
      <w:r w:rsidRPr="00AE0E3C">
        <w:rPr>
          <w:rFonts w:ascii="Tahoma" w:eastAsia="Calibri" w:hAnsi="Tahoma" w:cs="font928"/>
          <w:sz w:val="14"/>
          <w:szCs w:val="14"/>
          <w:lang w:eastAsia="en-US"/>
        </w:rPr>
        <w:t>(allegare fotocopia del documento d'identità in corso di validità)</w:t>
      </w:r>
    </w:p>
    <w:sectPr w:rsidR="00AE0E3C" w:rsidRPr="0064229A" w:rsidSect="00E1156A">
      <w:footerReference w:type="even" r:id="rId9"/>
      <w:footerReference w:type="default" r:id="rId10"/>
      <w:footnotePr>
        <w:pos w:val="beneathText"/>
      </w:footnotePr>
      <w:endnotePr>
        <w:numFmt w:val="decimal"/>
      </w:endnotePr>
      <w:type w:val="continuous"/>
      <w:pgSz w:w="11905" w:h="16837"/>
      <w:pgMar w:top="851" w:right="1134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4D61" w14:textId="77777777" w:rsidR="00D15CBB" w:rsidRDefault="00D15CBB">
      <w:r>
        <w:separator/>
      </w:r>
    </w:p>
  </w:endnote>
  <w:endnote w:type="continuationSeparator" w:id="0">
    <w:p w14:paraId="25966653" w14:textId="77777777" w:rsidR="00D15CBB" w:rsidRDefault="00D1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0"/>
    <w:family w:val="roman"/>
    <w:pitch w:val="variable"/>
  </w:font>
  <w:font w:name="font92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B85B" w14:textId="77777777" w:rsidR="00C97751" w:rsidRDefault="00C97751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C968D4" w14:textId="77777777" w:rsidR="00C97751" w:rsidRDefault="00C97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BACB" w14:textId="77777777" w:rsidR="00C97751" w:rsidRPr="00155496" w:rsidRDefault="00C97751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EBBD" w14:textId="77777777" w:rsidR="00D15CBB" w:rsidRDefault="00D15CBB">
      <w:r>
        <w:separator/>
      </w:r>
    </w:p>
  </w:footnote>
  <w:footnote w:type="continuationSeparator" w:id="0">
    <w:p w14:paraId="76D52E4D" w14:textId="77777777" w:rsidR="00D15CBB" w:rsidRDefault="00D1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C48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21529"/>
    <w:multiLevelType w:val="hybridMultilevel"/>
    <w:tmpl w:val="F0A6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2836"/>
    <w:multiLevelType w:val="hybridMultilevel"/>
    <w:tmpl w:val="35B4A306"/>
    <w:lvl w:ilvl="0" w:tplc="27C64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09F"/>
    <w:multiLevelType w:val="hybridMultilevel"/>
    <w:tmpl w:val="4CFCCD28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5CF51A1"/>
    <w:multiLevelType w:val="hybridMultilevel"/>
    <w:tmpl w:val="928A51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70CF"/>
    <w:multiLevelType w:val="hybridMultilevel"/>
    <w:tmpl w:val="F11C6A4C"/>
    <w:lvl w:ilvl="0" w:tplc="144876D8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26BF6"/>
    <w:multiLevelType w:val="hybridMultilevel"/>
    <w:tmpl w:val="24E85A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70ACC"/>
    <w:multiLevelType w:val="hybridMultilevel"/>
    <w:tmpl w:val="42308734"/>
    <w:lvl w:ilvl="0" w:tplc="40A0B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C5665A"/>
    <w:multiLevelType w:val="hybridMultilevel"/>
    <w:tmpl w:val="ADB8217E"/>
    <w:lvl w:ilvl="0" w:tplc="FFC6E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E211A"/>
    <w:multiLevelType w:val="hybridMultilevel"/>
    <w:tmpl w:val="3AE855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827CB"/>
    <w:multiLevelType w:val="hybridMultilevel"/>
    <w:tmpl w:val="ABB009E4"/>
    <w:lvl w:ilvl="0" w:tplc="CE16E19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96D5D"/>
    <w:multiLevelType w:val="hybridMultilevel"/>
    <w:tmpl w:val="53FC5B76"/>
    <w:lvl w:ilvl="0" w:tplc="4BCA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82273"/>
    <w:multiLevelType w:val="hybridMultilevel"/>
    <w:tmpl w:val="A01CD9F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D6321"/>
    <w:multiLevelType w:val="hybridMultilevel"/>
    <w:tmpl w:val="D550FD00"/>
    <w:lvl w:ilvl="0" w:tplc="312E161E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F7D8F"/>
    <w:multiLevelType w:val="hybridMultilevel"/>
    <w:tmpl w:val="D318C7AE"/>
    <w:lvl w:ilvl="0" w:tplc="8C02AA2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4290F"/>
    <w:multiLevelType w:val="hybridMultilevel"/>
    <w:tmpl w:val="A4608862"/>
    <w:lvl w:ilvl="0" w:tplc="F9C466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645F73"/>
    <w:multiLevelType w:val="hybridMultilevel"/>
    <w:tmpl w:val="95DE0484"/>
    <w:lvl w:ilvl="0" w:tplc="38C89A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34A6C"/>
    <w:multiLevelType w:val="hybridMultilevel"/>
    <w:tmpl w:val="BE929A7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B1C1C2B"/>
    <w:multiLevelType w:val="hybridMultilevel"/>
    <w:tmpl w:val="D3B6A96A"/>
    <w:lvl w:ilvl="0" w:tplc="286C0E88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C1636"/>
    <w:multiLevelType w:val="multilevel"/>
    <w:tmpl w:val="8FE4C862"/>
    <w:lvl w:ilvl="0"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12E3D"/>
    <w:multiLevelType w:val="hybridMultilevel"/>
    <w:tmpl w:val="66DA5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F052E"/>
    <w:multiLevelType w:val="hybridMultilevel"/>
    <w:tmpl w:val="EB6C10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C57EE0"/>
    <w:multiLevelType w:val="hybridMultilevel"/>
    <w:tmpl w:val="6A72F8E8"/>
    <w:lvl w:ilvl="0" w:tplc="8E70C63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F54CD2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79F41DCE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B6F8E6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60C13BC">
      <w:numFmt w:val="bullet"/>
      <w:lvlText w:val="•"/>
      <w:lvlJc w:val="left"/>
      <w:pPr>
        <w:ind w:left="4449" w:hanging="348"/>
      </w:pPr>
      <w:rPr>
        <w:rFonts w:hint="default"/>
        <w:lang w:val="it-IT" w:eastAsia="en-US" w:bidi="ar-SA"/>
      </w:rPr>
    </w:lvl>
    <w:lvl w:ilvl="5" w:tplc="6B26E9C6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FC4C9776">
      <w:numFmt w:val="bullet"/>
      <w:lvlText w:val="•"/>
      <w:lvlJc w:val="left"/>
      <w:pPr>
        <w:ind w:left="6254" w:hanging="348"/>
      </w:pPr>
      <w:rPr>
        <w:rFonts w:hint="default"/>
        <w:lang w:val="it-IT" w:eastAsia="en-US" w:bidi="ar-SA"/>
      </w:rPr>
    </w:lvl>
    <w:lvl w:ilvl="7" w:tplc="EF1C9FD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  <w:lvl w:ilvl="8" w:tplc="2CFAB8E6">
      <w:numFmt w:val="bullet"/>
      <w:lvlText w:val="•"/>
      <w:lvlJc w:val="left"/>
      <w:pPr>
        <w:ind w:left="8059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C55CB"/>
    <w:multiLevelType w:val="hybridMultilevel"/>
    <w:tmpl w:val="089A7F56"/>
    <w:lvl w:ilvl="0" w:tplc="ACDE366A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94A87"/>
    <w:multiLevelType w:val="hybridMultilevel"/>
    <w:tmpl w:val="BA945E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8C43F3F"/>
    <w:multiLevelType w:val="hybridMultilevel"/>
    <w:tmpl w:val="4BF4225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4492A"/>
    <w:multiLevelType w:val="hybridMultilevel"/>
    <w:tmpl w:val="D0A00F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30C69"/>
    <w:multiLevelType w:val="hybridMultilevel"/>
    <w:tmpl w:val="6232AEC8"/>
    <w:lvl w:ilvl="0" w:tplc="E1064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5"/>
  </w:num>
  <w:num w:numId="5">
    <w:abstractNumId w:val="16"/>
  </w:num>
  <w:num w:numId="6">
    <w:abstractNumId w:val="20"/>
  </w:num>
  <w:num w:numId="7">
    <w:abstractNumId w:val="26"/>
  </w:num>
  <w:num w:numId="8">
    <w:abstractNumId w:val="25"/>
  </w:num>
  <w:num w:numId="9">
    <w:abstractNumId w:val="41"/>
  </w:num>
  <w:num w:numId="10">
    <w:abstractNumId w:val="7"/>
  </w:num>
  <w:num w:numId="11">
    <w:abstractNumId w:val="32"/>
  </w:num>
  <w:num w:numId="12">
    <w:abstractNumId w:val="4"/>
  </w:num>
  <w:num w:numId="13">
    <w:abstractNumId w:val="39"/>
  </w:num>
  <w:num w:numId="14">
    <w:abstractNumId w:val="37"/>
  </w:num>
  <w:num w:numId="15">
    <w:abstractNumId w:val="30"/>
  </w:num>
  <w:num w:numId="16">
    <w:abstractNumId w:val="0"/>
  </w:num>
  <w:num w:numId="17">
    <w:abstractNumId w:val="27"/>
  </w:num>
  <w:num w:numId="18">
    <w:abstractNumId w:val="5"/>
  </w:num>
  <w:num w:numId="19">
    <w:abstractNumId w:val="40"/>
  </w:num>
  <w:num w:numId="20">
    <w:abstractNumId w:val="36"/>
  </w:num>
  <w:num w:numId="21">
    <w:abstractNumId w:val="9"/>
  </w:num>
  <w:num w:numId="22">
    <w:abstractNumId w:val="11"/>
  </w:num>
  <w:num w:numId="23">
    <w:abstractNumId w:val="10"/>
  </w:num>
  <w:num w:numId="24">
    <w:abstractNumId w:val="12"/>
  </w:num>
  <w:num w:numId="25">
    <w:abstractNumId w:val="42"/>
  </w:num>
  <w:num w:numId="26">
    <w:abstractNumId w:val="28"/>
  </w:num>
  <w:num w:numId="27">
    <w:abstractNumId w:val="38"/>
  </w:num>
  <w:num w:numId="28">
    <w:abstractNumId w:val="19"/>
  </w:num>
  <w:num w:numId="29">
    <w:abstractNumId w:val="13"/>
  </w:num>
  <w:num w:numId="30">
    <w:abstractNumId w:val="18"/>
  </w:num>
  <w:num w:numId="31">
    <w:abstractNumId w:val="14"/>
  </w:num>
  <w:num w:numId="32">
    <w:abstractNumId w:val="6"/>
  </w:num>
  <w:num w:numId="33">
    <w:abstractNumId w:val="31"/>
  </w:num>
  <w:num w:numId="34">
    <w:abstractNumId w:val="15"/>
  </w:num>
  <w:num w:numId="35">
    <w:abstractNumId w:val="43"/>
  </w:num>
  <w:num w:numId="36">
    <w:abstractNumId w:val="21"/>
  </w:num>
  <w:num w:numId="37">
    <w:abstractNumId w:val="22"/>
  </w:num>
  <w:num w:numId="38">
    <w:abstractNumId w:val="23"/>
  </w:num>
  <w:num w:numId="39">
    <w:abstractNumId w:val="33"/>
  </w:num>
  <w:num w:numId="40">
    <w:abstractNumId w:val="24"/>
  </w:num>
  <w:num w:numId="41">
    <w:abstractNumId w:val="8"/>
  </w:num>
  <w:num w:numId="42">
    <w:abstractNumId w:val="34"/>
  </w:num>
  <w:num w:numId="43">
    <w:abstractNumId w:val="1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9"/>
    <w:rsid w:val="00001A46"/>
    <w:rsid w:val="00001C97"/>
    <w:rsid w:val="00043006"/>
    <w:rsid w:val="00062915"/>
    <w:rsid w:val="000649D9"/>
    <w:rsid w:val="00065DAD"/>
    <w:rsid w:val="00066904"/>
    <w:rsid w:val="00080442"/>
    <w:rsid w:val="00090EA0"/>
    <w:rsid w:val="000A0318"/>
    <w:rsid w:val="000A66AF"/>
    <w:rsid w:val="000B285D"/>
    <w:rsid w:val="000B4DED"/>
    <w:rsid w:val="000B5C3A"/>
    <w:rsid w:val="000C2B4B"/>
    <w:rsid w:val="000D4AE4"/>
    <w:rsid w:val="000E723C"/>
    <w:rsid w:val="000F3754"/>
    <w:rsid w:val="00105F82"/>
    <w:rsid w:val="00113C50"/>
    <w:rsid w:val="00133285"/>
    <w:rsid w:val="00136C1B"/>
    <w:rsid w:val="00137208"/>
    <w:rsid w:val="0014049A"/>
    <w:rsid w:val="00143EEE"/>
    <w:rsid w:val="00147876"/>
    <w:rsid w:val="00154485"/>
    <w:rsid w:val="00154CBE"/>
    <w:rsid w:val="00155496"/>
    <w:rsid w:val="0016606F"/>
    <w:rsid w:val="0018395A"/>
    <w:rsid w:val="0018519F"/>
    <w:rsid w:val="001866E3"/>
    <w:rsid w:val="00190660"/>
    <w:rsid w:val="00195298"/>
    <w:rsid w:val="001C4429"/>
    <w:rsid w:val="00202231"/>
    <w:rsid w:val="002161E0"/>
    <w:rsid w:val="00217A78"/>
    <w:rsid w:val="00220974"/>
    <w:rsid w:val="00224005"/>
    <w:rsid w:val="0022575B"/>
    <w:rsid w:val="00231E87"/>
    <w:rsid w:val="00246C45"/>
    <w:rsid w:val="00252C86"/>
    <w:rsid w:val="00256D55"/>
    <w:rsid w:val="00262B47"/>
    <w:rsid w:val="00264FD6"/>
    <w:rsid w:val="002702A9"/>
    <w:rsid w:val="00283404"/>
    <w:rsid w:val="00283529"/>
    <w:rsid w:val="002860CF"/>
    <w:rsid w:val="00286780"/>
    <w:rsid w:val="002915CD"/>
    <w:rsid w:val="00291EBC"/>
    <w:rsid w:val="002A2DAB"/>
    <w:rsid w:val="002A6C52"/>
    <w:rsid w:val="002B6014"/>
    <w:rsid w:val="002D02CB"/>
    <w:rsid w:val="002E3167"/>
    <w:rsid w:val="002E4C48"/>
    <w:rsid w:val="002F3DF5"/>
    <w:rsid w:val="002F5101"/>
    <w:rsid w:val="00304DC3"/>
    <w:rsid w:val="003123C7"/>
    <w:rsid w:val="00322790"/>
    <w:rsid w:val="0032642D"/>
    <w:rsid w:val="00326B3C"/>
    <w:rsid w:val="0033035F"/>
    <w:rsid w:val="0033497C"/>
    <w:rsid w:val="00360DC1"/>
    <w:rsid w:val="003632E3"/>
    <w:rsid w:val="0038182B"/>
    <w:rsid w:val="00385C1E"/>
    <w:rsid w:val="0038724F"/>
    <w:rsid w:val="0039240C"/>
    <w:rsid w:val="003A708A"/>
    <w:rsid w:val="003B217C"/>
    <w:rsid w:val="003C02C6"/>
    <w:rsid w:val="003D10D8"/>
    <w:rsid w:val="003D2CED"/>
    <w:rsid w:val="003E0D10"/>
    <w:rsid w:val="003E5A93"/>
    <w:rsid w:val="00402458"/>
    <w:rsid w:val="0040530C"/>
    <w:rsid w:val="00406638"/>
    <w:rsid w:val="00417A64"/>
    <w:rsid w:val="0042425E"/>
    <w:rsid w:val="00426DB1"/>
    <w:rsid w:val="00431C76"/>
    <w:rsid w:val="00431D10"/>
    <w:rsid w:val="00445966"/>
    <w:rsid w:val="00450E33"/>
    <w:rsid w:val="004746BA"/>
    <w:rsid w:val="00481891"/>
    <w:rsid w:val="004A0371"/>
    <w:rsid w:val="004A0B39"/>
    <w:rsid w:val="004B0220"/>
    <w:rsid w:val="004B2BD8"/>
    <w:rsid w:val="00500A55"/>
    <w:rsid w:val="00507467"/>
    <w:rsid w:val="0051057B"/>
    <w:rsid w:val="005121B2"/>
    <w:rsid w:val="0051401B"/>
    <w:rsid w:val="00526790"/>
    <w:rsid w:val="00535018"/>
    <w:rsid w:val="005412F4"/>
    <w:rsid w:val="00552965"/>
    <w:rsid w:val="0055311F"/>
    <w:rsid w:val="00556B09"/>
    <w:rsid w:val="00565FFE"/>
    <w:rsid w:val="0056733C"/>
    <w:rsid w:val="005711AC"/>
    <w:rsid w:val="0057286B"/>
    <w:rsid w:val="005918E5"/>
    <w:rsid w:val="005A1DC5"/>
    <w:rsid w:val="005A391B"/>
    <w:rsid w:val="005A3DEE"/>
    <w:rsid w:val="005C1DAA"/>
    <w:rsid w:val="005C3A95"/>
    <w:rsid w:val="005D6372"/>
    <w:rsid w:val="005D6889"/>
    <w:rsid w:val="005E08CE"/>
    <w:rsid w:val="00600B6F"/>
    <w:rsid w:val="006033D4"/>
    <w:rsid w:val="006204BB"/>
    <w:rsid w:val="00620AF5"/>
    <w:rsid w:val="00624D00"/>
    <w:rsid w:val="0063149E"/>
    <w:rsid w:val="0063173D"/>
    <w:rsid w:val="00631B05"/>
    <w:rsid w:val="0064229A"/>
    <w:rsid w:val="006436FF"/>
    <w:rsid w:val="0068282A"/>
    <w:rsid w:val="00694A4B"/>
    <w:rsid w:val="006A6F98"/>
    <w:rsid w:val="006A6FD3"/>
    <w:rsid w:val="006B7FB7"/>
    <w:rsid w:val="006D12F5"/>
    <w:rsid w:val="00713E8C"/>
    <w:rsid w:val="00741B39"/>
    <w:rsid w:val="00742E07"/>
    <w:rsid w:val="007468E6"/>
    <w:rsid w:val="00747FB9"/>
    <w:rsid w:val="00751ABC"/>
    <w:rsid w:val="007840A5"/>
    <w:rsid w:val="0079643C"/>
    <w:rsid w:val="007A4F32"/>
    <w:rsid w:val="007D63C1"/>
    <w:rsid w:val="007E37AE"/>
    <w:rsid w:val="007E4349"/>
    <w:rsid w:val="007F3C2C"/>
    <w:rsid w:val="0080291E"/>
    <w:rsid w:val="008040EE"/>
    <w:rsid w:val="008047E7"/>
    <w:rsid w:val="00806BA4"/>
    <w:rsid w:val="008247AD"/>
    <w:rsid w:val="00825CF3"/>
    <w:rsid w:val="00865357"/>
    <w:rsid w:val="0087459D"/>
    <w:rsid w:val="00882E59"/>
    <w:rsid w:val="008919E6"/>
    <w:rsid w:val="008B06EF"/>
    <w:rsid w:val="008C17D2"/>
    <w:rsid w:val="008C7674"/>
    <w:rsid w:val="008D3404"/>
    <w:rsid w:val="008E124E"/>
    <w:rsid w:val="008E3221"/>
    <w:rsid w:val="008E70AB"/>
    <w:rsid w:val="008F0BA7"/>
    <w:rsid w:val="008F216D"/>
    <w:rsid w:val="008F5F64"/>
    <w:rsid w:val="008F7B00"/>
    <w:rsid w:val="009015AB"/>
    <w:rsid w:val="0093292B"/>
    <w:rsid w:val="00937456"/>
    <w:rsid w:val="00946EE5"/>
    <w:rsid w:val="0095188F"/>
    <w:rsid w:val="009757F7"/>
    <w:rsid w:val="00984F43"/>
    <w:rsid w:val="0099527E"/>
    <w:rsid w:val="009971B8"/>
    <w:rsid w:val="009A2F1A"/>
    <w:rsid w:val="009B1FCC"/>
    <w:rsid w:val="009B7578"/>
    <w:rsid w:val="009D028A"/>
    <w:rsid w:val="009D2A2E"/>
    <w:rsid w:val="009D51E3"/>
    <w:rsid w:val="009F171E"/>
    <w:rsid w:val="009F7215"/>
    <w:rsid w:val="00A05818"/>
    <w:rsid w:val="00A14D64"/>
    <w:rsid w:val="00A16CD0"/>
    <w:rsid w:val="00A20430"/>
    <w:rsid w:val="00A21516"/>
    <w:rsid w:val="00A265F1"/>
    <w:rsid w:val="00A31C78"/>
    <w:rsid w:val="00A45258"/>
    <w:rsid w:val="00A4590F"/>
    <w:rsid w:val="00A466A7"/>
    <w:rsid w:val="00A640AA"/>
    <w:rsid w:val="00A74177"/>
    <w:rsid w:val="00A80FDE"/>
    <w:rsid w:val="00A81C9E"/>
    <w:rsid w:val="00A83CE1"/>
    <w:rsid w:val="00AB1DBE"/>
    <w:rsid w:val="00AB5482"/>
    <w:rsid w:val="00AB6AEB"/>
    <w:rsid w:val="00AC186B"/>
    <w:rsid w:val="00AD7072"/>
    <w:rsid w:val="00AE0776"/>
    <w:rsid w:val="00AE0E3C"/>
    <w:rsid w:val="00AF202C"/>
    <w:rsid w:val="00B133D8"/>
    <w:rsid w:val="00B201B7"/>
    <w:rsid w:val="00B272B8"/>
    <w:rsid w:val="00B44264"/>
    <w:rsid w:val="00B4763E"/>
    <w:rsid w:val="00B52874"/>
    <w:rsid w:val="00B558B8"/>
    <w:rsid w:val="00B56621"/>
    <w:rsid w:val="00B73EB2"/>
    <w:rsid w:val="00B77F42"/>
    <w:rsid w:val="00B84B83"/>
    <w:rsid w:val="00B87E8E"/>
    <w:rsid w:val="00BA5422"/>
    <w:rsid w:val="00BA7E8D"/>
    <w:rsid w:val="00BC65A0"/>
    <w:rsid w:val="00BF07E5"/>
    <w:rsid w:val="00BF17D6"/>
    <w:rsid w:val="00BF1B4D"/>
    <w:rsid w:val="00BF5150"/>
    <w:rsid w:val="00C06A7E"/>
    <w:rsid w:val="00C10E63"/>
    <w:rsid w:val="00C17122"/>
    <w:rsid w:val="00C23EA9"/>
    <w:rsid w:val="00C35D31"/>
    <w:rsid w:val="00C42FBB"/>
    <w:rsid w:val="00C443F3"/>
    <w:rsid w:val="00C52944"/>
    <w:rsid w:val="00C71327"/>
    <w:rsid w:val="00C750A4"/>
    <w:rsid w:val="00C82BDB"/>
    <w:rsid w:val="00C8566C"/>
    <w:rsid w:val="00C97751"/>
    <w:rsid w:val="00CA3C66"/>
    <w:rsid w:val="00CA53C4"/>
    <w:rsid w:val="00CB1A2E"/>
    <w:rsid w:val="00CB7143"/>
    <w:rsid w:val="00CE18EE"/>
    <w:rsid w:val="00CF65FA"/>
    <w:rsid w:val="00D0087D"/>
    <w:rsid w:val="00D00F7D"/>
    <w:rsid w:val="00D07FE4"/>
    <w:rsid w:val="00D15CBB"/>
    <w:rsid w:val="00D246DD"/>
    <w:rsid w:val="00D57262"/>
    <w:rsid w:val="00D75427"/>
    <w:rsid w:val="00D77F72"/>
    <w:rsid w:val="00D87E6B"/>
    <w:rsid w:val="00D918C6"/>
    <w:rsid w:val="00D97C46"/>
    <w:rsid w:val="00DB7F4C"/>
    <w:rsid w:val="00DC2188"/>
    <w:rsid w:val="00DC6430"/>
    <w:rsid w:val="00DC7287"/>
    <w:rsid w:val="00DD0DD4"/>
    <w:rsid w:val="00E1156A"/>
    <w:rsid w:val="00E11CC0"/>
    <w:rsid w:val="00E316C6"/>
    <w:rsid w:val="00E34A2A"/>
    <w:rsid w:val="00E44B07"/>
    <w:rsid w:val="00E620F4"/>
    <w:rsid w:val="00E82B4D"/>
    <w:rsid w:val="00E835D6"/>
    <w:rsid w:val="00EB2B14"/>
    <w:rsid w:val="00EC00EA"/>
    <w:rsid w:val="00EC0305"/>
    <w:rsid w:val="00ED6910"/>
    <w:rsid w:val="00EE1700"/>
    <w:rsid w:val="00EF43AF"/>
    <w:rsid w:val="00F045B2"/>
    <w:rsid w:val="00F10095"/>
    <w:rsid w:val="00F14B14"/>
    <w:rsid w:val="00F227C4"/>
    <w:rsid w:val="00F24366"/>
    <w:rsid w:val="00F3306D"/>
    <w:rsid w:val="00F47D78"/>
    <w:rsid w:val="00F5111A"/>
    <w:rsid w:val="00F63B70"/>
    <w:rsid w:val="00F75158"/>
    <w:rsid w:val="00F82E62"/>
    <w:rsid w:val="00F95DDB"/>
    <w:rsid w:val="00FC21D8"/>
    <w:rsid w:val="00FD119B"/>
    <w:rsid w:val="00FE1EEB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F9170"/>
  <w15:chartTrackingRefBased/>
  <w15:docId w15:val="{BD82D331-7D19-4ED6-B424-3E384818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E5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uiPriority w:val="59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6B7FB7"/>
    <w:rPr>
      <w:rFonts w:ascii="Tahoma" w:hAnsi="Tahoma" w:cs="Tahoma"/>
      <w:sz w:val="16"/>
      <w:szCs w:val="16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57286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2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S Elenchi"/>
    <w:basedOn w:val="Normale"/>
    <w:uiPriority w:val="1"/>
    <w:qFormat/>
    <w:rsid w:val="002702A9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2702A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702A9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600B6F"/>
    <w:pPr>
      <w:suppressAutoHyphens w:val="0"/>
      <w:jc w:val="center"/>
    </w:pPr>
    <w:rPr>
      <w:b/>
      <w:bCs/>
      <w:lang w:val="x-none" w:eastAsia="en-US"/>
    </w:rPr>
  </w:style>
  <w:style w:type="character" w:customStyle="1" w:styleId="TitoloCarattere">
    <w:name w:val="Titolo Carattere"/>
    <w:link w:val="Titolo"/>
    <w:uiPriority w:val="99"/>
    <w:rsid w:val="00600B6F"/>
    <w:rPr>
      <w:b/>
      <w:bCs/>
      <w:sz w:val="24"/>
      <w:szCs w:val="24"/>
      <w:lang w:eastAsia="en-US"/>
    </w:rPr>
  </w:style>
  <w:style w:type="paragraph" w:styleId="Didascalia">
    <w:name w:val="caption"/>
    <w:basedOn w:val="Normale"/>
    <w:qFormat/>
    <w:rsid w:val="000A0318"/>
    <w:pPr>
      <w:suppressLineNumbers/>
      <w:suppressAutoHyphens w:val="0"/>
      <w:spacing w:before="120" w:after="120" w:line="276" w:lineRule="auto"/>
    </w:pPr>
    <w:rPr>
      <w:rFonts w:ascii="Calibri" w:eastAsia="Calibri" w:hAnsi="Calibri" w:cs="Arial Unicode MS"/>
      <w:i/>
      <w:iCs/>
      <w:lang w:eastAsia="en-US"/>
    </w:rPr>
  </w:style>
  <w:style w:type="paragraph" w:customStyle="1" w:styleId="Standard">
    <w:name w:val="Standard"/>
    <w:rsid w:val="000A0318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roccadevandr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141F-2241-4E00-AF84-952015BF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Carlotta</dc:creator>
  <cp:keywords/>
  <cp:lastModifiedBy>Acer</cp:lastModifiedBy>
  <cp:revision>3</cp:revision>
  <cp:lastPrinted>2024-12-05T15:24:00Z</cp:lastPrinted>
  <dcterms:created xsi:type="dcterms:W3CDTF">2024-12-06T09:54:00Z</dcterms:created>
  <dcterms:modified xsi:type="dcterms:W3CDTF">2024-12-06T09:55:00Z</dcterms:modified>
</cp:coreProperties>
</file>