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28DD" w:rsidRPr="000328DD" w:rsidRDefault="000328DD" w:rsidP="000328DD">
      <w:pPr>
        <w:pStyle w:val="Standard"/>
        <w:spacing w:line="360" w:lineRule="auto"/>
        <w:ind w:left="-4" w:right="13"/>
        <w:jc w:val="center"/>
        <w:rPr>
          <w:b/>
          <w:bCs/>
          <w:sz w:val="24"/>
          <w:szCs w:val="24"/>
        </w:rPr>
      </w:pPr>
      <w:r w:rsidRPr="000328DD">
        <w:rPr>
          <w:b/>
          <w:bCs/>
          <w:sz w:val="24"/>
          <w:szCs w:val="24"/>
        </w:rPr>
        <w:t>FONDO DI SOSTEGNO AI COMUNI MARGINALI – TERZA ANNUALITA’</w:t>
      </w:r>
    </w:p>
    <w:p w:rsidR="000328DD" w:rsidRDefault="000328DD" w:rsidP="000328DD">
      <w:pPr>
        <w:pStyle w:val="Standard"/>
        <w:ind w:left="-6" w:right="11"/>
        <w:jc w:val="center"/>
        <w:rPr>
          <w:b/>
          <w:bCs/>
          <w:i/>
          <w:sz w:val="24"/>
          <w:szCs w:val="24"/>
        </w:rPr>
      </w:pPr>
      <w:r w:rsidRPr="000328DD">
        <w:rPr>
          <w:b/>
          <w:bCs/>
          <w:i/>
          <w:sz w:val="24"/>
          <w:szCs w:val="24"/>
        </w:rPr>
        <w:t>“CONCESSIONE DI CONTRIBUTI PER L’AVVIO DI NUOVE ATTIVITÀ COMMERCIALI, ARTIGIANALI E AGRICOLE NEL COMUNE DI ROCCA D’EVANDRO”</w:t>
      </w:r>
    </w:p>
    <w:p w:rsidR="000328DD" w:rsidRPr="000328DD" w:rsidRDefault="000328DD" w:rsidP="000328DD">
      <w:pPr>
        <w:pStyle w:val="Standard"/>
        <w:ind w:left="-6" w:right="11"/>
        <w:jc w:val="center"/>
        <w:rPr>
          <w:b/>
          <w:bCs/>
          <w:i/>
          <w:sz w:val="14"/>
          <w:szCs w:val="24"/>
        </w:rPr>
      </w:pPr>
    </w:p>
    <w:p w:rsidR="008612D6" w:rsidRPr="000328DD" w:rsidRDefault="000328DD" w:rsidP="000328DD">
      <w:pPr>
        <w:pStyle w:val="Standard"/>
        <w:spacing w:line="360" w:lineRule="auto"/>
        <w:ind w:left="-4" w:right="13"/>
        <w:jc w:val="center"/>
        <w:rPr>
          <w:rFonts w:ascii="Calibri" w:eastAsia="Calibri" w:hAnsi="Calibri"/>
          <w:bCs/>
          <w:color w:val="auto"/>
          <w:kern w:val="0"/>
          <w:szCs w:val="24"/>
          <w:lang w:eastAsia="en-US"/>
        </w:rPr>
      </w:pPr>
      <w:r w:rsidRPr="000328DD">
        <w:rPr>
          <w:rFonts w:ascii="Calibri" w:eastAsia="Calibri" w:hAnsi="Calibri"/>
          <w:bCs/>
          <w:i/>
          <w:color w:val="auto"/>
          <w:kern w:val="0"/>
          <w:szCs w:val="24"/>
          <w:lang w:eastAsia="en-US"/>
        </w:rPr>
        <w:t>DECRETO DEL PRESIDENTE DEL CONSIGLIO DEI MINISTRI DEL 30 SETTEMBRE 2021.</w:t>
      </w:r>
    </w:p>
    <w:p w:rsidR="000328DD" w:rsidRDefault="000328DD" w:rsidP="00091F57">
      <w:pPr>
        <w:pStyle w:val="Standard"/>
        <w:spacing w:line="360" w:lineRule="auto"/>
        <w:ind w:left="-4" w:right="13"/>
        <w:rPr>
          <w:rFonts w:ascii="Tahoma" w:hAnsi="Tahoma" w:cs="Tahoma"/>
        </w:rPr>
      </w:pPr>
    </w:p>
    <w:p w:rsidR="00084780" w:rsidRPr="00091F57" w:rsidRDefault="00084780" w:rsidP="00091F57">
      <w:pPr>
        <w:pStyle w:val="Standard"/>
        <w:spacing w:line="360" w:lineRule="auto"/>
        <w:ind w:left="-4" w:right="13"/>
        <w:rPr>
          <w:rFonts w:ascii="Tahoma" w:hAnsi="Tahoma"/>
        </w:rPr>
      </w:pPr>
      <w:r>
        <w:rPr>
          <w:rFonts w:ascii="Tahoma" w:hAnsi="Tahoma" w:cs="Tahoma"/>
        </w:rPr>
        <w:t>…</w:t>
      </w:r>
      <w:proofErr w:type="gramStart"/>
      <w:r>
        <w:rPr>
          <w:rFonts w:ascii="Tahoma" w:hAnsi="Tahoma" w:cs="Tahoma"/>
        </w:rPr>
        <w:t>l...</w:t>
      </w:r>
      <w:proofErr w:type="gramEnd"/>
      <w:r>
        <w:rPr>
          <w:rFonts w:ascii="Tahoma" w:hAnsi="Tahoma" w:cs="Tahoma"/>
        </w:rPr>
        <w:t xml:space="preserve"> sottoscritt…</w:t>
      </w:r>
      <w:r w:rsidR="00091F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_____________________________</w:t>
      </w:r>
      <w:r w:rsidR="00091F57">
        <w:rPr>
          <w:rFonts w:ascii="Tahoma" w:hAnsi="Tahoma" w:cs="Tahoma"/>
        </w:rPr>
        <w:t>______</w:t>
      </w:r>
      <w:r>
        <w:rPr>
          <w:rFonts w:ascii="Tahoma" w:hAnsi="Tahoma" w:cs="Tahoma"/>
        </w:rPr>
        <w:t>__</w:t>
      </w:r>
      <w:r w:rsidR="00790A8B">
        <w:rPr>
          <w:rFonts w:ascii="Tahoma" w:hAnsi="Tahoma" w:cs="Tahoma"/>
        </w:rPr>
        <w:t>__</w:t>
      </w:r>
      <w:r w:rsidR="00091F57">
        <w:rPr>
          <w:rFonts w:ascii="Tahoma" w:hAnsi="Tahoma"/>
        </w:rPr>
        <w:t xml:space="preserve"> </w:t>
      </w:r>
      <w:r>
        <w:rPr>
          <w:rFonts w:ascii="Tahoma" w:hAnsi="Tahoma" w:cs="Tahoma"/>
        </w:rPr>
        <w:t>nat… a _______________</w:t>
      </w:r>
      <w:r w:rsidR="00091F57">
        <w:rPr>
          <w:rFonts w:ascii="Tahoma" w:hAnsi="Tahoma" w:cs="Tahoma"/>
        </w:rPr>
        <w:t>_____________ Prov. ____</w:t>
      </w:r>
      <w:r>
        <w:rPr>
          <w:rFonts w:ascii="Tahoma" w:hAnsi="Tahoma" w:cs="Tahoma"/>
        </w:rPr>
        <w:t>_____ Stato ________________ il ___-___-_______</w:t>
      </w:r>
      <w:r w:rsidR="00091F57">
        <w:rPr>
          <w:rFonts w:ascii="Tahoma" w:hAnsi="Tahoma" w:cs="Tahoma"/>
        </w:rPr>
        <w:t xml:space="preserve"> </w:t>
      </w:r>
      <w:r w:rsidR="00790A8B">
        <w:rPr>
          <w:rFonts w:ascii="Tahoma" w:hAnsi="Tahoma" w:cs="Tahoma"/>
        </w:rPr>
        <w:t>residente a ___________</w:t>
      </w:r>
      <w:r w:rsidR="00091F57">
        <w:rPr>
          <w:rFonts w:ascii="Tahoma" w:hAnsi="Tahoma" w:cs="Tahoma"/>
        </w:rPr>
        <w:t>____</w:t>
      </w:r>
      <w:r w:rsidR="00790A8B">
        <w:rPr>
          <w:rFonts w:ascii="Tahoma" w:hAnsi="Tahoma" w:cs="Tahoma"/>
        </w:rPr>
        <w:t>___</w:t>
      </w:r>
      <w:r w:rsidR="00091F57">
        <w:rPr>
          <w:rFonts w:ascii="Tahoma" w:hAnsi="Tahoma" w:cs="Tahoma"/>
        </w:rPr>
        <w:t>________ Prov. _________</w:t>
      </w:r>
      <w:r>
        <w:rPr>
          <w:rFonts w:ascii="Tahoma" w:hAnsi="Tahoma" w:cs="Tahoma"/>
        </w:rPr>
        <w:t xml:space="preserve"> </w:t>
      </w:r>
      <w:r w:rsidR="00790A8B">
        <w:rPr>
          <w:rFonts w:ascii="Tahoma" w:hAnsi="Tahoma" w:cs="Tahoma"/>
        </w:rPr>
        <w:t>via/piazza __</w:t>
      </w:r>
      <w:r>
        <w:rPr>
          <w:rFonts w:ascii="Tahoma" w:hAnsi="Tahoma" w:cs="Tahoma"/>
        </w:rPr>
        <w:t>____________________</w:t>
      </w:r>
      <w:r w:rsidR="00091F57">
        <w:rPr>
          <w:rFonts w:ascii="Tahoma" w:hAnsi="Tahoma" w:cs="Tahoma"/>
        </w:rPr>
        <w:t>_____________________________</w:t>
      </w:r>
      <w:r>
        <w:rPr>
          <w:rFonts w:ascii="Tahoma" w:hAnsi="Tahoma" w:cs="Tahoma"/>
        </w:rPr>
        <w:t>____ n. __</w:t>
      </w:r>
      <w:r w:rsidR="00091F57">
        <w:rPr>
          <w:rFonts w:ascii="Tahoma" w:hAnsi="Tahoma" w:cs="Tahoma"/>
        </w:rPr>
        <w:t>_____</w:t>
      </w:r>
    </w:p>
    <w:tbl>
      <w:tblPr>
        <w:tblW w:w="62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084780">
        <w:trPr>
          <w:trHeight w:val="300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</w:tr>
    </w:tbl>
    <w:p w:rsidR="00084780" w:rsidRDefault="00084780" w:rsidP="008612D6">
      <w:pPr>
        <w:pStyle w:val="Endnote"/>
        <w:spacing w:line="360" w:lineRule="auto"/>
        <w:rPr>
          <w:rFonts w:ascii="Tahoma" w:hAnsi="Tahoma" w:cs="Tahoma"/>
        </w:rPr>
      </w:pPr>
    </w:p>
    <w:p w:rsidR="00084780" w:rsidRPr="00F713D5" w:rsidRDefault="00084780" w:rsidP="008612D6">
      <w:pPr>
        <w:pStyle w:val="Standard"/>
        <w:spacing w:line="360" w:lineRule="auto"/>
        <w:ind w:right="13"/>
        <w:rPr>
          <w:rFonts w:ascii="Tahoma" w:hAnsi="Tahoma" w:cs="Tahoma"/>
        </w:rPr>
      </w:pPr>
      <w:r>
        <w:rPr>
          <w:rFonts w:ascii="Tahoma" w:hAnsi="Tahoma" w:cs="Tahoma"/>
        </w:rPr>
        <w:t>In qualità di</w:t>
      </w:r>
      <w:r w:rsidR="00091F57">
        <w:rPr>
          <w:rFonts w:ascii="Tahoma" w:hAnsi="Tahoma" w:cs="Tahoma"/>
        </w:rPr>
        <w:t xml:space="preserve"> legale rappresentante/delegato </w:t>
      </w:r>
      <w:r>
        <w:rPr>
          <w:rFonts w:ascii="Tahoma" w:hAnsi="Tahoma" w:cs="Tahoma"/>
        </w:rPr>
        <w:t>dell’impresa:</w:t>
      </w:r>
      <w:r w:rsidR="00091F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______________________________________________</w:t>
      </w:r>
      <w:r w:rsidR="00091F57">
        <w:rPr>
          <w:rFonts w:ascii="Tahoma" w:hAnsi="Tahoma" w:cs="Tahoma"/>
        </w:rPr>
        <w:t>__________________________________________</w:t>
      </w:r>
    </w:p>
    <w:p w:rsidR="00084780" w:rsidRDefault="00084780" w:rsidP="008612D6">
      <w:pPr>
        <w:pStyle w:val="Standard"/>
        <w:spacing w:line="360" w:lineRule="auto"/>
        <w:ind w:right="13"/>
        <w:rPr>
          <w:rFonts w:ascii="Tahoma" w:hAnsi="Tahoma"/>
        </w:rPr>
      </w:pPr>
      <w:r>
        <w:rPr>
          <w:rFonts w:ascii="Tahoma" w:hAnsi="Tahoma" w:cs="Tahoma"/>
        </w:rPr>
        <w:t xml:space="preserve">avente </w:t>
      </w:r>
      <w:r w:rsidRPr="00107530">
        <w:rPr>
          <w:rFonts w:ascii="Tahoma" w:hAnsi="Tahoma" w:cs="Tahoma"/>
          <w:bCs/>
        </w:rPr>
        <w:t>sede operativa</w:t>
      </w:r>
      <w:r>
        <w:rPr>
          <w:rFonts w:ascii="Tahoma" w:hAnsi="Tahoma" w:cs="Tahoma"/>
        </w:rPr>
        <w:t xml:space="preserve"> a:</w:t>
      </w:r>
    </w:p>
    <w:p w:rsidR="00091F57" w:rsidRDefault="00790A8B" w:rsidP="00091F57">
      <w:pPr>
        <w:pStyle w:val="Standard"/>
        <w:spacing w:line="360" w:lineRule="auto"/>
        <w:ind w:right="13"/>
        <w:rPr>
          <w:rFonts w:ascii="Tahoma" w:hAnsi="Tahoma"/>
        </w:rPr>
      </w:pPr>
      <w:r>
        <w:rPr>
          <w:rFonts w:ascii="Tahoma" w:hAnsi="Tahoma" w:cs="Tahoma"/>
        </w:rPr>
        <w:t>________________</w:t>
      </w:r>
      <w:r w:rsidR="00091F57">
        <w:rPr>
          <w:rFonts w:ascii="Tahoma" w:hAnsi="Tahoma" w:cs="Tahoma"/>
        </w:rPr>
        <w:t>___________________________________________________ Prov. ___________</w:t>
      </w:r>
      <w:r w:rsidR="00084780">
        <w:rPr>
          <w:rFonts w:ascii="Tahoma" w:hAnsi="Tahoma" w:cs="Tahoma"/>
        </w:rPr>
        <w:t>____</w:t>
      </w:r>
      <w:r w:rsidR="00091F57">
        <w:rPr>
          <w:rFonts w:ascii="Tahoma" w:hAnsi="Tahoma"/>
        </w:rPr>
        <w:t xml:space="preserve"> </w:t>
      </w:r>
    </w:p>
    <w:p w:rsidR="00084780" w:rsidRPr="00091F57" w:rsidRDefault="00790A8B" w:rsidP="00091F57">
      <w:pPr>
        <w:pStyle w:val="Standard"/>
        <w:spacing w:line="360" w:lineRule="auto"/>
        <w:ind w:right="13"/>
        <w:rPr>
          <w:rFonts w:ascii="Tahoma" w:hAnsi="Tahoma"/>
        </w:rPr>
      </w:pPr>
      <w:r>
        <w:rPr>
          <w:rFonts w:ascii="Tahoma" w:hAnsi="Tahoma" w:cs="Tahoma"/>
        </w:rPr>
        <w:t>via/piazza ________</w:t>
      </w:r>
      <w:r w:rsidR="00084780">
        <w:rPr>
          <w:rFonts w:ascii="Tahoma" w:hAnsi="Tahoma" w:cs="Tahoma"/>
        </w:rPr>
        <w:t>________</w:t>
      </w:r>
      <w:r w:rsidR="00091F57">
        <w:rPr>
          <w:rFonts w:ascii="Tahoma" w:hAnsi="Tahoma" w:cs="Tahoma"/>
        </w:rPr>
        <w:t>__</w:t>
      </w:r>
      <w:r w:rsidR="00084780">
        <w:rPr>
          <w:rFonts w:ascii="Tahoma" w:hAnsi="Tahoma" w:cs="Tahoma"/>
        </w:rPr>
        <w:t>____</w:t>
      </w:r>
      <w:r>
        <w:rPr>
          <w:rFonts w:ascii="Tahoma" w:hAnsi="Tahoma" w:cs="Tahoma"/>
        </w:rPr>
        <w:t>___ n. _____ tel. _____________</w:t>
      </w:r>
      <w:r w:rsidR="00091F57">
        <w:rPr>
          <w:rFonts w:ascii="Tahoma" w:hAnsi="Tahoma" w:cs="Tahoma"/>
        </w:rPr>
        <w:t>_____</w:t>
      </w:r>
      <w:r w:rsidR="00084780">
        <w:rPr>
          <w:rFonts w:ascii="Tahoma" w:hAnsi="Tahoma" w:cs="Tahoma"/>
        </w:rPr>
        <w:t xml:space="preserve"> cell. __________</w:t>
      </w:r>
      <w:r w:rsidR="00091F57">
        <w:rPr>
          <w:rFonts w:ascii="Tahoma" w:hAnsi="Tahoma" w:cs="Tahoma"/>
        </w:rPr>
        <w:t>__________</w:t>
      </w:r>
    </w:p>
    <w:p w:rsidR="00091F57" w:rsidRDefault="00084780" w:rsidP="008612D6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e-mail ____________</w:t>
      </w:r>
      <w:r w:rsidR="00091F57">
        <w:rPr>
          <w:rFonts w:ascii="Tahoma" w:hAnsi="Tahoma" w:cs="Tahoma"/>
        </w:rPr>
        <w:t>____________________________________</w:t>
      </w:r>
      <w:r w:rsidR="00790A8B">
        <w:rPr>
          <w:rFonts w:ascii="Tahoma" w:hAnsi="Tahoma" w:cs="Tahoma"/>
        </w:rPr>
        <w:t>___@___________</w:t>
      </w:r>
      <w:r w:rsidR="000328DD">
        <w:rPr>
          <w:rFonts w:ascii="Tahoma" w:hAnsi="Tahoma" w:cs="Tahoma"/>
        </w:rPr>
        <w:t>_______________</w:t>
      </w:r>
      <w:r w:rsidR="00790A8B">
        <w:rPr>
          <w:rFonts w:ascii="Tahoma" w:hAnsi="Tahoma" w:cs="Tahoma"/>
        </w:rPr>
        <w:t xml:space="preserve">___ </w:t>
      </w:r>
    </w:p>
    <w:p w:rsidR="00084780" w:rsidRDefault="00790A8B" w:rsidP="008612D6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pec _____</w:t>
      </w:r>
      <w:r w:rsidR="00084780">
        <w:rPr>
          <w:rFonts w:ascii="Tahoma" w:hAnsi="Tahoma" w:cs="Tahoma"/>
        </w:rPr>
        <w:t>_</w:t>
      </w:r>
      <w:r w:rsidR="00091F57">
        <w:rPr>
          <w:rFonts w:ascii="Tahoma" w:hAnsi="Tahoma" w:cs="Tahoma"/>
        </w:rPr>
        <w:t>__________________________________________</w:t>
      </w:r>
      <w:r w:rsidR="00084780">
        <w:rPr>
          <w:rFonts w:ascii="Tahoma" w:hAnsi="Tahoma" w:cs="Tahoma"/>
        </w:rPr>
        <w:t>_____@___________</w:t>
      </w:r>
      <w:r w:rsidR="000328DD">
        <w:rPr>
          <w:rFonts w:ascii="Tahoma" w:hAnsi="Tahoma" w:cs="Tahoma"/>
        </w:rPr>
        <w:t>_______________</w:t>
      </w:r>
      <w:bookmarkStart w:id="0" w:name="_GoBack"/>
      <w:bookmarkEnd w:id="0"/>
      <w:r w:rsidR="00084780">
        <w:rPr>
          <w:rFonts w:ascii="Tahoma" w:hAnsi="Tahoma" w:cs="Tahoma"/>
        </w:rPr>
        <w:t>___</w:t>
      </w:r>
    </w:p>
    <w:p w:rsidR="00084780" w:rsidRDefault="00084780" w:rsidP="00084780">
      <w:pPr>
        <w:pStyle w:val="Standard"/>
        <w:spacing w:line="360" w:lineRule="auto"/>
        <w:ind w:right="13"/>
        <w:jc w:val="both"/>
        <w:rPr>
          <w:rFonts w:ascii="Tahoma" w:hAnsi="Tahoma" w:cs="Tahoma"/>
        </w:rPr>
      </w:pPr>
    </w:p>
    <w:tbl>
      <w:tblPr>
        <w:tblW w:w="62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084780">
        <w:trPr>
          <w:trHeight w:val="300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084780">
        <w:trPr>
          <w:trHeight w:val="358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Partita iva</w:t>
            </w:r>
          </w:p>
        </w:tc>
        <w:tc>
          <w:tcPr>
            <w:tcW w:w="457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780" w:rsidRDefault="00084780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:rsidR="00084780" w:rsidRDefault="00084780" w:rsidP="00084780">
      <w:pPr>
        <w:pStyle w:val="Standard"/>
        <w:spacing w:line="360" w:lineRule="auto"/>
        <w:rPr>
          <w:rFonts w:ascii="Tahoma" w:hAnsi="Tahoma"/>
          <w:sz w:val="12"/>
          <w:szCs w:val="12"/>
        </w:rPr>
      </w:pPr>
    </w:p>
    <w:p w:rsidR="006F7C9D" w:rsidRPr="00CC746C" w:rsidRDefault="00091F57" w:rsidP="00A80D96">
      <w:pPr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CC746C">
        <w:rPr>
          <w:rFonts w:ascii="Times New Roman" w:eastAsia="Times New Roman" w:hAnsi="Times New Roman" w:cs="Times New Roman"/>
          <w:b/>
          <w:sz w:val="24"/>
          <w:szCs w:val="18"/>
        </w:rPr>
        <w:t xml:space="preserve">Beneficiario di un contributo </w:t>
      </w:r>
      <w:r w:rsidR="008612D6" w:rsidRPr="00CC746C">
        <w:rPr>
          <w:rFonts w:ascii="Times New Roman" w:eastAsia="Times New Roman" w:hAnsi="Times New Roman" w:cs="Times New Roman"/>
          <w:b/>
          <w:sz w:val="24"/>
          <w:szCs w:val="18"/>
        </w:rPr>
        <w:t>per</w:t>
      </w:r>
      <w:r w:rsidR="00790A8B" w:rsidRPr="00CC746C">
        <w:rPr>
          <w:rFonts w:ascii="Times New Roman" w:eastAsia="Times New Roman" w:hAnsi="Times New Roman" w:cs="Times New Roman"/>
          <w:b/>
          <w:sz w:val="24"/>
          <w:szCs w:val="18"/>
        </w:rPr>
        <w:t xml:space="preserve"> </w:t>
      </w:r>
    </w:p>
    <w:p w:rsidR="00190FE0" w:rsidRPr="00190FE0" w:rsidRDefault="00190FE0" w:rsidP="00190FE0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190FE0">
        <w:rPr>
          <w:rFonts w:ascii="Times New Roman" w:eastAsia="Times New Roman" w:hAnsi="Times New Roman" w:cs="Times New Roman"/>
          <w:b/>
          <w:kern w:val="3"/>
          <w:sz w:val="16"/>
          <w:szCs w:val="18"/>
          <w:lang w:eastAsia="zh-CN" w:bidi="hi-IN"/>
        </w:rPr>
        <w:t>AVVIO NUOVA ATTIVITA’ (COMMERCIALE, ARTIGIANALE, AGRICOLA) NEL CENTRO STORICO DEL COMUNE DI ROCCA D’EVANDRO</w:t>
      </w:r>
    </w:p>
    <w:p w:rsidR="00190FE0" w:rsidRPr="00190FE0" w:rsidRDefault="00190FE0" w:rsidP="00190FE0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190FE0">
        <w:rPr>
          <w:rFonts w:ascii="Times New Roman" w:eastAsia="Times New Roman" w:hAnsi="Times New Roman" w:cs="Times New Roman"/>
          <w:b/>
          <w:kern w:val="3"/>
          <w:sz w:val="16"/>
          <w:szCs w:val="18"/>
          <w:lang w:eastAsia="zh-CN" w:bidi="hi-IN"/>
        </w:rPr>
        <w:t>AVVIO NUOVA</w:t>
      </w:r>
      <w:r w:rsidRPr="00190FE0">
        <w:rPr>
          <w:rFonts w:ascii="Times New Roman" w:eastAsia="Arial Unicode MS" w:hAnsi="Times New Roman" w:cs="Mangal"/>
          <w:b/>
          <w:kern w:val="3"/>
          <w:sz w:val="16"/>
          <w:szCs w:val="24"/>
          <w:lang w:eastAsia="zh-CN" w:bidi="hi-IN"/>
        </w:rPr>
        <w:t xml:space="preserve"> ATTIVITÀ (COMMERCIALE, ARTIGIANALE E AGRICOLA) - IMPRENDITORIA FEMMINILE - NEL TERRITORIO COMUNALE</w:t>
      </w:r>
    </w:p>
    <w:p w:rsidR="00190FE0" w:rsidRPr="00190FE0" w:rsidRDefault="00190FE0" w:rsidP="00190FE0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190FE0">
        <w:rPr>
          <w:rFonts w:ascii="Times New Roman" w:eastAsia="Times New Roman" w:hAnsi="Times New Roman" w:cs="Times New Roman"/>
          <w:b/>
          <w:kern w:val="3"/>
          <w:sz w:val="16"/>
          <w:szCs w:val="18"/>
          <w:lang w:eastAsia="zh-CN" w:bidi="hi-IN"/>
        </w:rPr>
        <w:t>NUOVA</w:t>
      </w:r>
      <w:r w:rsidRPr="00190FE0">
        <w:rPr>
          <w:rFonts w:ascii="Times New Roman" w:eastAsia="Arial Unicode MS" w:hAnsi="Times New Roman" w:cs="Mangal"/>
          <w:b/>
          <w:kern w:val="3"/>
          <w:sz w:val="16"/>
          <w:szCs w:val="24"/>
          <w:lang w:eastAsia="zh-CN" w:bidi="hi-IN"/>
        </w:rPr>
        <w:t xml:space="preserve"> ATTIVITÀ (COMMERCIALE, ARTIGIANALE E AGRICOLA) NEL TERRITORIO COMUNALE PER </w:t>
      </w:r>
      <w:r w:rsidRPr="00190FE0">
        <w:rPr>
          <w:rFonts w:ascii="Times New Roman" w:eastAsia="Times New Roman" w:hAnsi="Times New Roman" w:cs="Times New Roman"/>
          <w:b/>
          <w:bCs/>
          <w:kern w:val="3"/>
          <w:sz w:val="16"/>
          <w:szCs w:val="18"/>
          <w:lang w:eastAsia="zh-CN" w:bidi="hi-IN"/>
        </w:rPr>
        <w:t xml:space="preserve">ATTIVAZIONE </w:t>
      </w:r>
      <w:r w:rsidRPr="00190FE0">
        <w:rPr>
          <w:rFonts w:ascii="Times New Roman" w:eastAsia="Times New Roman" w:hAnsi="Times New Roman" w:cs="Times New Roman"/>
          <w:b/>
          <w:bCs/>
          <w:kern w:val="3"/>
          <w:sz w:val="16"/>
          <w:szCs w:val="18"/>
          <w:u w:val="single"/>
          <w:lang w:eastAsia="zh-CN" w:bidi="hi-IN"/>
        </w:rPr>
        <w:t>NUOVI ED ULTERIORI CODICI ATECO</w:t>
      </w:r>
      <w:r w:rsidRPr="00190FE0">
        <w:rPr>
          <w:rFonts w:ascii="Times New Roman" w:eastAsia="Times New Roman" w:hAnsi="Times New Roman" w:cs="Times New Roman"/>
          <w:b/>
          <w:kern w:val="3"/>
          <w:sz w:val="16"/>
          <w:szCs w:val="18"/>
          <w:lang w:eastAsia="zh-CN" w:bidi="hi-IN"/>
        </w:rPr>
        <w:t xml:space="preserve"> </w:t>
      </w:r>
    </w:p>
    <w:p w:rsidR="00190FE0" w:rsidRPr="00190FE0" w:rsidRDefault="00190FE0" w:rsidP="00190FE0">
      <w:pPr>
        <w:autoSpaceDN w:val="0"/>
        <w:spacing w:after="0" w:line="240" w:lineRule="auto"/>
        <w:ind w:left="357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</w:p>
    <w:p w:rsidR="000328DD" w:rsidRDefault="008612D6" w:rsidP="000328DD">
      <w:pPr>
        <w:autoSpaceDE w:val="0"/>
        <w:adjustRightInd w:val="0"/>
        <w:spacing w:after="0" w:line="240" w:lineRule="auto"/>
        <w:jc w:val="center"/>
        <w:rPr>
          <w:rFonts w:ascii="Times New Roman" w:eastAsia="SimSun, 宋体" w:hAnsi="Times New Roman" w:cs="Times New Roman"/>
          <w:b/>
          <w:color w:val="000000"/>
          <w:sz w:val="20"/>
          <w:szCs w:val="18"/>
        </w:rPr>
      </w:pPr>
      <w:r w:rsidRPr="006F7C9D">
        <w:rPr>
          <w:rFonts w:ascii="Times New Roman" w:eastAsia="SimSun, 宋体" w:hAnsi="Times New Roman" w:cs="Times New Roman"/>
          <w:b/>
          <w:color w:val="000000"/>
          <w:sz w:val="20"/>
          <w:szCs w:val="18"/>
        </w:rPr>
        <w:t xml:space="preserve">FORMULA IL RIEPILOGO </w:t>
      </w:r>
      <w:r w:rsidR="00A80D96" w:rsidRPr="006F7C9D">
        <w:rPr>
          <w:rFonts w:ascii="Times New Roman" w:eastAsia="SimSun, 宋体" w:hAnsi="Times New Roman" w:cs="Times New Roman"/>
          <w:b/>
          <w:color w:val="000000"/>
          <w:sz w:val="20"/>
          <w:szCs w:val="18"/>
        </w:rPr>
        <w:t>DELLE SPESE EFFETTIVAMENTE SOSTENUTE</w:t>
      </w:r>
    </w:p>
    <w:p w:rsidR="006F7C9D" w:rsidRDefault="00084780" w:rsidP="000328DD">
      <w:pPr>
        <w:autoSpaceDE w:val="0"/>
        <w:adjustRightInd w:val="0"/>
        <w:spacing w:after="0" w:line="240" w:lineRule="auto"/>
        <w:jc w:val="center"/>
        <w:rPr>
          <w:rFonts w:ascii="Times New Roman" w:eastAsia="SimSun, 宋体" w:hAnsi="Times New Roman" w:cs="Times New Roman"/>
          <w:color w:val="000000"/>
          <w:szCs w:val="18"/>
        </w:rPr>
      </w:pPr>
      <w:r w:rsidRPr="006F7C9D">
        <w:rPr>
          <w:rFonts w:ascii="Times New Roman" w:eastAsia="SimSun, 宋体" w:hAnsi="Times New Roman" w:cs="Times New Roman"/>
          <w:color w:val="000000"/>
          <w:szCs w:val="18"/>
        </w:rPr>
        <w:t>(</w:t>
      </w:r>
      <w:r w:rsidR="006F7C9D" w:rsidRPr="006F7C9D">
        <w:rPr>
          <w:rFonts w:ascii="Times New Roman" w:eastAsia="SimSun, 宋体" w:hAnsi="Times New Roman" w:cs="Times New Roman"/>
          <w:color w:val="000000"/>
          <w:szCs w:val="18"/>
        </w:rPr>
        <w:t>opportunamente documentate</w:t>
      </w:r>
      <w:r w:rsidR="00DC65C2" w:rsidRPr="006F7C9D">
        <w:rPr>
          <w:rFonts w:ascii="Times New Roman" w:eastAsia="SimSun, 宋体" w:hAnsi="Times New Roman" w:cs="Times New Roman"/>
          <w:color w:val="000000"/>
          <w:szCs w:val="18"/>
        </w:rPr>
        <w:t xml:space="preserve"> </w:t>
      </w:r>
      <w:r w:rsidR="008612D6" w:rsidRPr="006F7C9D">
        <w:rPr>
          <w:rFonts w:ascii="Times New Roman" w:eastAsia="SimSun, 宋体" w:hAnsi="Times New Roman" w:cs="Times New Roman"/>
          <w:b/>
          <w:color w:val="000000"/>
          <w:szCs w:val="18"/>
        </w:rPr>
        <w:t>tramite bonifico bancario</w:t>
      </w:r>
      <w:r w:rsidR="00790A8B" w:rsidRPr="006F7C9D">
        <w:rPr>
          <w:rFonts w:ascii="Times New Roman" w:eastAsia="SimSun, 宋体" w:hAnsi="Times New Roman" w:cs="Times New Roman"/>
          <w:b/>
          <w:color w:val="000000"/>
          <w:szCs w:val="18"/>
        </w:rPr>
        <w:t xml:space="preserve"> e copia delle fatture</w:t>
      </w:r>
      <w:r w:rsidRPr="006F7C9D">
        <w:rPr>
          <w:rFonts w:ascii="Times New Roman" w:eastAsia="SimSun, 宋体" w:hAnsi="Times New Roman" w:cs="Times New Roman"/>
          <w:color w:val="000000"/>
          <w:szCs w:val="18"/>
        </w:rPr>
        <w:t>)</w:t>
      </w:r>
    </w:p>
    <w:p w:rsidR="000328DD" w:rsidRPr="000328DD" w:rsidRDefault="000328DD" w:rsidP="00A80D96">
      <w:pPr>
        <w:autoSpaceDE w:val="0"/>
        <w:adjustRightInd w:val="0"/>
        <w:jc w:val="both"/>
        <w:rPr>
          <w:rFonts w:ascii="Times New Roman" w:eastAsia="SimSun, 宋体" w:hAnsi="Times New Roman" w:cs="Times New Roman"/>
          <w:color w:val="000000"/>
          <w:sz w:val="4"/>
          <w:szCs w:val="18"/>
        </w:rPr>
      </w:pPr>
    </w:p>
    <w:p w:rsidR="00084780" w:rsidRPr="006F7C9D" w:rsidRDefault="006F7C9D" w:rsidP="00A80D96">
      <w:pPr>
        <w:autoSpaceDE w:val="0"/>
        <w:adjustRightInd w:val="0"/>
        <w:jc w:val="both"/>
        <w:rPr>
          <w:rFonts w:ascii="Times New Roman" w:eastAsia="SimSun, 宋体" w:hAnsi="Times New Roman" w:cs="Times New Roman"/>
          <w:color w:val="000000"/>
          <w:szCs w:val="18"/>
        </w:rPr>
      </w:pPr>
      <w:r w:rsidRPr="006F7C9D">
        <w:rPr>
          <w:rFonts w:ascii="Times New Roman" w:eastAsia="SimSun, 宋体" w:hAnsi="Times New Roman" w:cs="Times New Roman"/>
          <w:color w:val="000000"/>
          <w:szCs w:val="18"/>
        </w:rPr>
        <w:t>nel periodo dal</w:t>
      </w:r>
      <w:r w:rsidR="008513FD">
        <w:rPr>
          <w:rFonts w:ascii="Times New Roman" w:eastAsia="SimSun, 宋体" w:hAnsi="Times New Roman" w:cs="Times New Roman"/>
          <w:color w:val="000000"/>
          <w:szCs w:val="18"/>
        </w:rPr>
        <w:t xml:space="preserve"> </w:t>
      </w:r>
      <w:r w:rsidRPr="006F7C9D">
        <w:rPr>
          <w:rFonts w:ascii="Times New Roman" w:eastAsia="SimSun, 宋体" w:hAnsi="Times New Roman" w:cs="Times New Roman"/>
          <w:color w:val="000000"/>
          <w:szCs w:val="18"/>
        </w:rPr>
        <w:t>…………………</w:t>
      </w:r>
      <w:r w:rsidR="006060DF">
        <w:rPr>
          <w:rFonts w:ascii="Times New Roman" w:eastAsia="SimSun, 宋体" w:hAnsi="Times New Roman" w:cs="Times New Roman"/>
          <w:color w:val="000000"/>
          <w:szCs w:val="18"/>
        </w:rPr>
        <w:t>…...…...</w:t>
      </w:r>
      <w:r w:rsidRPr="006F7C9D">
        <w:rPr>
          <w:rFonts w:ascii="Times New Roman" w:eastAsia="SimSun, 宋体" w:hAnsi="Times New Roman" w:cs="Times New Roman"/>
          <w:color w:val="000000"/>
          <w:szCs w:val="18"/>
        </w:rPr>
        <w:t>……….</w:t>
      </w:r>
      <w:r w:rsidR="008513FD">
        <w:rPr>
          <w:rFonts w:ascii="Times New Roman" w:eastAsia="SimSun, 宋体" w:hAnsi="Times New Roman" w:cs="Times New Roman"/>
          <w:color w:val="000000"/>
          <w:szCs w:val="18"/>
        </w:rPr>
        <w:t xml:space="preserve"> a</w:t>
      </w:r>
      <w:r w:rsidR="008612D6" w:rsidRPr="006F7C9D">
        <w:rPr>
          <w:rFonts w:ascii="Times New Roman" w:eastAsia="SimSun, 宋体" w:hAnsi="Times New Roman" w:cs="Times New Roman"/>
          <w:color w:val="000000"/>
          <w:szCs w:val="18"/>
        </w:rPr>
        <w:t>l</w:t>
      </w:r>
      <w:r w:rsidR="008513FD">
        <w:rPr>
          <w:rFonts w:ascii="Times New Roman" w:eastAsia="SimSun, 宋体" w:hAnsi="Times New Roman" w:cs="Times New Roman"/>
          <w:color w:val="000000"/>
          <w:szCs w:val="18"/>
        </w:rPr>
        <w:t xml:space="preserve"> </w:t>
      </w:r>
      <w:r w:rsidR="008612D6" w:rsidRPr="006F7C9D">
        <w:rPr>
          <w:rFonts w:ascii="Times New Roman" w:eastAsia="SimSun, 宋体" w:hAnsi="Times New Roman" w:cs="Times New Roman"/>
          <w:color w:val="000000"/>
          <w:szCs w:val="18"/>
        </w:rPr>
        <w:t>………</w:t>
      </w:r>
      <w:proofErr w:type="gramStart"/>
      <w:r w:rsidR="006060DF">
        <w:rPr>
          <w:rFonts w:ascii="Times New Roman" w:eastAsia="SimSun, 宋体" w:hAnsi="Times New Roman" w:cs="Times New Roman"/>
          <w:color w:val="000000"/>
          <w:szCs w:val="18"/>
        </w:rPr>
        <w:t>…….</w:t>
      </w:r>
      <w:proofErr w:type="gramEnd"/>
      <w:r w:rsidR="006060DF">
        <w:rPr>
          <w:rFonts w:ascii="Times New Roman" w:eastAsia="SimSun, 宋体" w:hAnsi="Times New Roman" w:cs="Times New Roman"/>
          <w:color w:val="000000"/>
          <w:szCs w:val="18"/>
        </w:rPr>
        <w:t>.</w:t>
      </w:r>
      <w:r w:rsidR="008612D6" w:rsidRPr="006F7C9D">
        <w:rPr>
          <w:rFonts w:ascii="Times New Roman" w:eastAsia="SimSun, 宋体" w:hAnsi="Times New Roman" w:cs="Times New Roman"/>
          <w:color w:val="000000"/>
          <w:szCs w:val="18"/>
        </w:rPr>
        <w:t>…………</w:t>
      </w:r>
      <w:r>
        <w:rPr>
          <w:rFonts w:ascii="Times New Roman" w:eastAsia="SimSun, 宋体" w:hAnsi="Times New Roman" w:cs="Times New Roman"/>
          <w:color w:val="000000"/>
          <w:szCs w:val="18"/>
        </w:rPr>
        <w:t>…</w:t>
      </w:r>
      <w:r w:rsidR="006060DF">
        <w:rPr>
          <w:rFonts w:ascii="Times New Roman" w:eastAsia="SimSun, 宋体" w:hAnsi="Times New Roman" w:cs="Times New Roman"/>
          <w:color w:val="000000"/>
          <w:szCs w:val="18"/>
        </w:rPr>
        <w:t>…..</w:t>
      </w:r>
      <w:r>
        <w:rPr>
          <w:rFonts w:ascii="Times New Roman" w:eastAsia="SimSun, 宋体" w:hAnsi="Times New Roman" w:cs="Times New Roman"/>
          <w:color w:val="000000"/>
          <w:szCs w:val="18"/>
        </w:rPr>
        <w:t>….</w:t>
      </w:r>
      <w:r w:rsidR="008612D6" w:rsidRPr="006F7C9D">
        <w:rPr>
          <w:rFonts w:ascii="Times New Roman" w:eastAsia="SimSun, 宋体" w:hAnsi="Times New Roman" w:cs="Times New Roman"/>
          <w:color w:val="000000"/>
          <w:szCs w:val="18"/>
        </w:rPr>
        <w:t>.</w:t>
      </w:r>
      <w:r w:rsidR="008513FD">
        <w:rPr>
          <w:rFonts w:ascii="Times New Roman" w:eastAsia="SimSun, 宋体" w:hAnsi="Times New Roman" w:cs="Times New Roman"/>
          <w:color w:val="000000"/>
          <w:szCs w:val="18"/>
        </w:rPr>
        <w:t xml:space="preserve"> </w:t>
      </w:r>
      <w:r w:rsidR="008612D6" w:rsidRPr="006F7C9D">
        <w:rPr>
          <w:rFonts w:ascii="Times New Roman" w:eastAsia="SimSun, 宋体" w:hAnsi="Times New Roman" w:cs="Times New Roman"/>
          <w:color w:val="000000"/>
          <w:szCs w:val="18"/>
        </w:rPr>
        <w:t>secondo le possibilità d’impeg</w:t>
      </w:r>
      <w:r w:rsidR="00E17EA9" w:rsidRPr="006F7C9D">
        <w:rPr>
          <w:rFonts w:ascii="Times New Roman" w:eastAsia="SimSun, 宋体" w:hAnsi="Times New Roman" w:cs="Times New Roman"/>
          <w:color w:val="000000"/>
          <w:szCs w:val="18"/>
        </w:rPr>
        <w:t>n</w:t>
      </w:r>
      <w:r w:rsidR="008612D6" w:rsidRPr="006F7C9D">
        <w:rPr>
          <w:rFonts w:ascii="Times New Roman" w:eastAsia="SimSun, 宋体" w:hAnsi="Times New Roman" w:cs="Times New Roman"/>
          <w:color w:val="000000"/>
          <w:szCs w:val="18"/>
        </w:rPr>
        <w:t>o previste nel bando</w:t>
      </w:r>
      <w:r w:rsidR="00790A8B" w:rsidRPr="006F7C9D">
        <w:rPr>
          <w:rFonts w:ascii="Times New Roman" w:eastAsia="SimSun, 宋体" w:hAnsi="Times New Roman" w:cs="Times New Roman"/>
          <w:color w:val="000000"/>
          <w:szCs w:val="18"/>
        </w:rPr>
        <w:t xml:space="preserve"> sp</w:t>
      </w:r>
      <w:r w:rsidR="00E17EA9" w:rsidRPr="006F7C9D">
        <w:rPr>
          <w:rFonts w:ascii="Times New Roman" w:eastAsia="SimSun, 宋体" w:hAnsi="Times New Roman" w:cs="Times New Roman"/>
          <w:color w:val="000000"/>
          <w:szCs w:val="18"/>
        </w:rPr>
        <w:t xml:space="preserve">ecifico del Comune di </w:t>
      </w:r>
      <w:r>
        <w:rPr>
          <w:rFonts w:ascii="Times New Roman" w:eastAsia="SimSun, 宋体" w:hAnsi="Times New Roman" w:cs="Times New Roman"/>
          <w:color w:val="000000"/>
          <w:szCs w:val="18"/>
        </w:rPr>
        <w:t>Rocca d’Evandro</w:t>
      </w:r>
      <w:r w:rsidR="008513FD">
        <w:rPr>
          <w:rFonts w:ascii="Times New Roman" w:eastAsia="SimSun, 宋体" w:hAnsi="Times New Roman" w:cs="Times New Roman"/>
          <w:color w:val="000000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1393"/>
        <w:gridCol w:w="1234"/>
        <w:gridCol w:w="1256"/>
        <w:gridCol w:w="1269"/>
      </w:tblGrid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96794" w:rsidRDefault="00B74B06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b/>
                <w:kern w:val="0"/>
                <w:sz w:val="22"/>
                <w:szCs w:val="22"/>
                <w:lang w:eastAsia="it-IT"/>
              </w:rPr>
            </w:pPr>
            <w:r w:rsidRPr="00B74B06">
              <w:rPr>
                <w:rFonts w:ascii="CIDFont+F1" w:hAnsi="CIDFont+F1" w:cs="CIDFont+F1"/>
                <w:b/>
                <w:kern w:val="0"/>
                <w:sz w:val="30"/>
                <w:szCs w:val="22"/>
                <w:lang w:eastAsia="it-IT"/>
              </w:rPr>
              <w:t>Descrizione</w:t>
            </w:r>
          </w:p>
        </w:tc>
        <w:tc>
          <w:tcPr>
            <w:tcW w:w="1418" w:type="dxa"/>
            <w:shd w:val="clear" w:color="auto" w:fill="auto"/>
          </w:tcPr>
          <w:p w:rsidR="00B74B06" w:rsidRPr="00696794" w:rsidRDefault="00B74B06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b/>
                <w:kern w:val="0"/>
                <w:sz w:val="22"/>
                <w:szCs w:val="22"/>
                <w:lang w:eastAsia="it-IT"/>
              </w:rPr>
            </w:pPr>
            <w:r w:rsidRPr="00696794">
              <w:rPr>
                <w:rFonts w:ascii="CIDFont+F1" w:hAnsi="CIDFont+F1" w:cs="CIDFont+F1"/>
                <w:b/>
                <w:kern w:val="0"/>
                <w:sz w:val="22"/>
                <w:szCs w:val="22"/>
                <w:lang w:eastAsia="it-IT"/>
              </w:rPr>
              <w:t xml:space="preserve">Importo </w:t>
            </w:r>
          </w:p>
          <w:p w:rsidR="00B74B06" w:rsidRPr="00CC746C" w:rsidRDefault="00B74B06" w:rsidP="00E44C77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  <w:r w:rsidRPr="00CC746C">
              <w:rPr>
                <w:rFonts w:ascii="CIDFont+F1" w:hAnsi="CIDFont+F1" w:cs="CIDFont+F1"/>
                <w:kern w:val="0"/>
                <w:sz w:val="16"/>
                <w:szCs w:val="22"/>
                <w:lang w:eastAsia="it-IT"/>
              </w:rPr>
              <w:t>(al netto dell’Iva)</w:t>
            </w:r>
          </w:p>
        </w:tc>
        <w:tc>
          <w:tcPr>
            <w:tcW w:w="1250" w:type="dxa"/>
          </w:tcPr>
          <w:p w:rsidR="00B74B06" w:rsidRDefault="00B74B06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b/>
                <w:kern w:val="0"/>
                <w:sz w:val="22"/>
                <w:szCs w:val="22"/>
                <w:lang w:eastAsia="it-IT"/>
              </w:rPr>
            </w:pPr>
            <w:r>
              <w:rPr>
                <w:rFonts w:ascii="CIDFont+F1" w:hAnsi="CIDFont+F1" w:cs="CIDFont+F1"/>
                <w:b/>
                <w:kern w:val="0"/>
                <w:sz w:val="22"/>
                <w:szCs w:val="22"/>
                <w:lang w:eastAsia="it-IT"/>
              </w:rPr>
              <w:t>Importo</w:t>
            </w:r>
          </w:p>
          <w:p w:rsidR="00B74B06" w:rsidRPr="00696794" w:rsidRDefault="00B74B06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b/>
                <w:kern w:val="0"/>
                <w:sz w:val="22"/>
                <w:szCs w:val="22"/>
                <w:lang w:eastAsia="it-IT"/>
              </w:rPr>
            </w:pPr>
            <w:r>
              <w:rPr>
                <w:rFonts w:ascii="CIDFont+F1" w:hAnsi="CIDFont+F1" w:cs="CIDFont+F1"/>
                <w:b/>
                <w:kern w:val="0"/>
                <w:sz w:val="22"/>
                <w:szCs w:val="22"/>
                <w:lang w:eastAsia="it-IT"/>
              </w:rPr>
              <w:t>IVA</w:t>
            </w:r>
          </w:p>
        </w:tc>
        <w:tc>
          <w:tcPr>
            <w:tcW w:w="1273" w:type="dxa"/>
          </w:tcPr>
          <w:p w:rsidR="00B74B06" w:rsidRDefault="00B74B06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b/>
                <w:kern w:val="0"/>
                <w:sz w:val="22"/>
                <w:szCs w:val="22"/>
                <w:lang w:eastAsia="it-IT"/>
              </w:rPr>
            </w:pPr>
            <w:r>
              <w:rPr>
                <w:rFonts w:ascii="CIDFont+F1" w:hAnsi="CIDFont+F1" w:cs="CIDFont+F1"/>
                <w:b/>
                <w:kern w:val="0"/>
                <w:sz w:val="22"/>
                <w:szCs w:val="22"/>
                <w:lang w:eastAsia="it-IT"/>
              </w:rPr>
              <w:t xml:space="preserve">Importo </w:t>
            </w:r>
          </w:p>
          <w:p w:rsidR="00B74B06" w:rsidRPr="00696794" w:rsidRDefault="00B74B06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b/>
                <w:kern w:val="0"/>
                <w:sz w:val="22"/>
                <w:szCs w:val="22"/>
                <w:lang w:eastAsia="it-IT"/>
              </w:rPr>
            </w:pPr>
            <w:r>
              <w:rPr>
                <w:rFonts w:ascii="CIDFont+F1" w:hAnsi="CIDFont+F1" w:cs="CIDFont+F1"/>
                <w:b/>
                <w:kern w:val="0"/>
                <w:sz w:val="22"/>
                <w:szCs w:val="22"/>
                <w:lang w:eastAsia="it-IT"/>
              </w:rPr>
              <w:t>totale</w:t>
            </w:r>
          </w:p>
        </w:tc>
        <w:tc>
          <w:tcPr>
            <w:tcW w:w="1269" w:type="dxa"/>
            <w:shd w:val="clear" w:color="auto" w:fill="auto"/>
          </w:tcPr>
          <w:p w:rsidR="00B74B06" w:rsidRPr="00696794" w:rsidRDefault="00B74B06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b/>
                <w:kern w:val="0"/>
                <w:sz w:val="22"/>
                <w:szCs w:val="22"/>
                <w:lang w:eastAsia="it-IT"/>
              </w:rPr>
            </w:pPr>
            <w:r w:rsidRPr="00696794">
              <w:rPr>
                <w:rFonts w:ascii="CIDFont+F1" w:hAnsi="CIDFont+F1" w:cs="CIDFont+F1"/>
                <w:b/>
                <w:kern w:val="0"/>
                <w:sz w:val="22"/>
                <w:szCs w:val="22"/>
                <w:lang w:eastAsia="it-IT"/>
              </w:rPr>
              <w:t>Data pagamento</w:t>
            </w: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74B06" w:rsidRPr="006774FE" w:rsidTr="00CC746C">
        <w:tc>
          <w:tcPr>
            <w:tcW w:w="4644" w:type="dxa"/>
            <w:shd w:val="clear" w:color="auto" w:fill="auto"/>
          </w:tcPr>
          <w:p w:rsidR="00B74B06" w:rsidRPr="006774FE" w:rsidRDefault="00B74B06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50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3" w:type="dxa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9" w:type="dxa"/>
            <w:shd w:val="clear" w:color="auto" w:fill="auto"/>
          </w:tcPr>
          <w:p w:rsidR="00B74B06" w:rsidRPr="006774FE" w:rsidRDefault="00B74B06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</w:tbl>
    <w:p w:rsidR="009B4A6A" w:rsidRPr="00326A5E" w:rsidRDefault="009B4A6A" w:rsidP="00084780">
      <w:pPr>
        <w:pStyle w:val="Standard"/>
        <w:spacing w:line="360" w:lineRule="auto"/>
        <w:ind w:right="13"/>
        <w:jc w:val="both"/>
        <w:rPr>
          <w:rFonts w:ascii="Tahoma" w:eastAsia="Times New Roman" w:hAnsi="Tahoma" w:cs="Tahoma"/>
          <w:sz w:val="6"/>
          <w:szCs w:val="18"/>
        </w:rPr>
      </w:pPr>
    </w:p>
    <w:p w:rsidR="00084780" w:rsidRDefault="00084780" w:rsidP="000328DD">
      <w:pPr>
        <w:pStyle w:val="Standard"/>
        <w:ind w:right="13"/>
        <w:jc w:val="both"/>
        <w:rPr>
          <w:rFonts w:ascii="Tahoma" w:eastAsia="Times New Roman" w:hAnsi="Tahoma" w:cs="Tahoma"/>
          <w:i/>
          <w:sz w:val="18"/>
          <w:szCs w:val="18"/>
        </w:rPr>
      </w:pPr>
      <w:r w:rsidRPr="000328DD">
        <w:rPr>
          <w:rFonts w:ascii="Tahoma" w:eastAsia="Times New Roman" w:hAnsi="Tahoma" w:cs="Tahoma"/>
          <w:i/>
          <w:sz w:val="18"/>
          <w:szCs w:val="18"/>
        </w:rPr>
        <w:t>Inoltre</w:t>
      </w:r>
      <w:r w:rsidR="00B74B06" w:rsidRPr="000328DD">
        <w:rPr>
          <w:rFonts w:ascii="Tahoma" w:eastAsia="Times New Roman" w:hAnsi="Tahoma" w:cs="Tahoma"/>
          <w:i/>
          <w:sz w:val="18"/>
          <w:szCs w:val="18"/>
        </w:rPr>
        <w:t>,</w:t>
      </w:r>
      <w:r w:rsidRPr="000328DD">
        <w:rPr>
          <w:rFonts w:ascii="Tahoma" w:eastAsia="Times New Roman" w:hAnsi="Tahoma" w:cs="Tahoma"/>
          <w:i/>
          <w:sz w:val="18"/>
          <w:szCs w:val="18"/>
        </w:rPr>
        <w:t xml:space="preserve"> a conoscenza di quanto prescritto dall’art. 76 del D.P.R. 28/12/2000 n. 445 sulla responsabilità penale cui può andare incontro in caso di dichiarazioni mendaci, ai sensi e per gli effetti degli artt. 46 e 47 del citato D</w:t>
      </w:r>
      <w:r w:rsidR="00702AC3" w:rsidRPr="000328DD">
        <w:rPr>
          <w:rFonts w:ascii="Tahoma" w:eastAsia="Times New Roman" w:hAnsi="Tahoma" w:cs="Tahoma"/>
          <w:i/>
          <w:sz w:val="18"/>
          <w:szCs w:val="18"/>
        </w:rPr>
        <w:t>.</w:t>
      </w:r>
      <w:r w:rsidRPr="000328DD">
        <w:rPr>
          <w:rFonts w:ascii="Tahoma" w:eastAsia="Times New Roman" w:hAnsi="Tahoma" w:cs="Tahoma"/>
          <w:i/>
          <w:sz w:val="18"/>
          <w:szCs w:val="18"/>
        </w:rPr>
        <w:t>P</w:t>
      </w:r>
      <w:r w:rsidR="00702AC3" w:rsidRPr="000328DD">
        <w:rPr>
          <w:rFonts w:ascii="Tahoma" w:eastAsia="Times New Roman" w:hAnsi="Tahoma" w:cs="Tahoma"/>
          <w:i/>
          <w:sz w:val="18"/>
          <w:szCs w:val="18"/>
        </w:rPr>
        <w:t>.</w:t>
      </w:r>
      <w:r w:rsidRPr="000328DD">
        <w:rPr>
          <w:rFonts w:ascii="Tahoma" w:eastAsia="Times New Roman" w:hAnsi="Tahoma" w:cs="Tahoma"/>
          <w:i/>
          <w:sz w:val="18"/>
          <w:szCs w:val="18"/>
        </w:rPr>
        <w:t>R</w:t>
      </w:r>
      <w:r w:rsidR="00702AC3" w:rsidRPr="000328DD">
        <w:rPr>
          <w:rFonts w:ascii="Tahoma" w:eastAsia="Times New Roman" w:hAnsi="Tahoma" w:cs="Tahoma"/>
          <w:i/>
          <w:sz w:val="18"/>
          <w:szCs w:val="18"/>
        </w:rPr>
        <w:t>.</w:t>
      </w:r>
      <w:r w:rsidRPr="000328DD">
        <w:rPr>
          <w:rFonts w:ascii="Tahoma" w:eastAsia="Times New Roman" w:hAnsi="Tahoma" w:cs="Tahoma"/>
          <w:i/>
          <w:sz w:val="18"/>
          <w:szCs w:val="18"/>
        </w:rPr>
        <w:t>, e dall’art. 75 del D.P.R. 28/12/2000 n. 445 sulla decadenza dei benefici eventualmente conseguenti al provvedimento emanato sulla base di dichiarazioni non veritiere; sotto la propria responsabilità</w:t>
      </w:r>
      <w:r w:rsidR="00E44C77" w:rsidRPr="000328DD">
        <w:rPr>
          <w:rFonts w:ascii="Tahoma" w:eastAsia="Times New Roman" w:hAnsi="Tahoma" w:cs="Tahoma"/>
          <w:i/>
          <w:sz w:val="18"/>
          <w:szCs w:val="18"/>
        </w:rPr>
        <w:t>,</w:t>
      </w:r>
    </w:p>
    <w:p w:rsidR="000328DD" w:rsidRPr="000328DD" w:rsidRDefault="000328DD" w:rsidP="000328DD">
      <w:pPr>
        <w:pStyle w:val="Standard"/>
        <w:ind w:right="13"/>
        <w:jc w:val="both"/>
        <w:rPr>
          <w:rFonts w:ascii="Tahoma" w:eastAsia="Times New Roman" w:hAnsi="Tahoma" w:cs="Tahoma"/>
          <w:i/>
          <w:sz w:val="18"/>
          <w:szCs w:val="18"/>
        </w:rPr>
      </w:pPr>
    </w:p>
    <w:p w:rsidR="008513FD" w:rsidRPr="00326A5E" w:rsidRDefault="008513FD" w:rsidP="000328DD">
      <w:pPr>
        <w:pStyle w:val="Standard"/>
        <w:ind w:right="13"/>
        <w:jc w:val="both"/>
        <w:rPr>
          <w:rFonts w:ascii="Tahoma" w:eastAsia="Times New Roman" w:hAnsi="Tahoma" w:cs="Tahoma"/>
          <w:sz w:val="10"/>
          <w:szCs w:val="18"/>
        </w:rPr>
      </w:pPr>
    </w:p>
    <w:p w:rsidR="00084780" w:rsidRDefault="00084780" w:rsidP="00790A8B">
      <w:pPr>
        <w:pStyle w:val="Standard"/>
        <w:ind w:right="13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523EB8">
        <w:rPr>
          <w:rFonts w:ascii="Tahoma" w:eastAsia="Times New Roman" w:hAnsi="Tahoma" w:cs="Tahoma"/>
          <w:b/>
          <w:sz w:val="18"/>
          <w:szCs w:val="18"/>
        </w:rPr>
        <w:t>DICHIARA</w:t>
      </w:r>
    </w:p>
    <w:p w:rsidR="008513FD" w:rsidRPr="00326A5E" w:rsidRDefault="008513FD" w:rsidP="00790A8B">
      <w:pPr>
        <w:pStyle w:val="Standard"/>
        <w:ind w:right="13"/>
        <w:jc w:val="center"/>
        <w:rPr>
          <w:rFonts w:ascii="Tahoma" w:eastAsia="Times New Roman" w:hAnsi="Tahoma" w:cs="Tahoma"/>
          <w:b/>
          <w:sz w:val="10"/>
          <w:szCs w:val="18"/>
        </w:rPr>
      </w:pPr>
    </w:p>
    <w:p w:rsidR="00084780" w:rsidRPr="008513FD" w:rsidRDefault="00084780" w:rsidP="003B1DAC">
      <w:pPr>
        <w:autoSpaceDE w:val="0"/>
        <w:adjustRightInd w:val="0"/>
        <w:spacing w:line="240" w:lineRule="auto"/>
        <w:jc w:val="both"/>
        <w:rPr>
          <w:rFonts w:ascii="Tahoma" w:eastAsia="SimSun, 宋体" w:hAnsi="Tahoma" w:cs="Tahoma"/>
          <w:sz w:val="20"/>
          <w:szCs w:val="20"/>
        </w:rPr>
      </w:pPr>
      <w:r>
        <w:rPr>
          <w:rFonts w:ascii="Tahoma" w:eastAsia="Tahoma" w:hAnsi="Tahoma" w:cs="Tahoma"/>
          <w:sz w:val="28"/>
          <w:szCs w:val="28"/>
        </w:rPr>
        <w:t xml:space="preserve">□ </w:t>
      </w:r>
      <w:r w:rsidRPr="00523EB8">
        <w:rPr>
          <w:rFonts w:ascii="Tahoma" w:eastAsia="SimSun, 宋体" w:hAnsi="Tahoma" w:cs="Tahoma"/>
          <w:sz w:val="20"/>
          <w:szCs w:val="20"/>
        </w:rPr>
        <w:t>in riferimento alle spese sostenute</w:t>
      </w:r>
      <w:r w:rsidR="00004129">
        <w:rPr>
          <w:rFonts w:ascii="Tahoma" w:eastAsia="SimSun, 宋体" w:hAnsi="Tahoma" w:cs="Tahoma"/>
          <w:sz w:val="20"/>
          <w:szCs w:val="20"/>
        </w:rPr>
        <w:t>,</w:t>
      </w:r>
      <w:r w:rsidR="00214D73">
        <w:rPr>
          <w:rFonts w:ascii="Tahoma" w:eastAsia="SimSun, 宋体" w:hAnsi="Tahoma" w:cs="Tahoma"/>
          <w:sz w:val="20"/>
          <w:szCs w:val="20"/>
        </w:rPr>
        <w:t xml:space="preserve"> </w:t>
      </w:r>
      <w:r>
        <w:rPr>
          <w:rFonts w:ascii="Tahoma" w:eastAsia="SimSun, 宋体" w:hAnsi="Tahoma" w:cs="Tahoma"/>
          <w:sz w:val="20"/>
          <w:szCs w:val="20"/>
        </w:rPr>
        <w:t>di non avere</w:t>
      </w:r>
      <w:r w:rsidRPr="002A01CF">
        <w:rPr>
          <w:rFonts w:ascii="Tahoma" w:eastAsia="SimSun, 宋体" w:hAnsi="Tahoma" w:cs="Tahoma"/>
          <w:sz w:val="20"/>
          <w:szCs w:val="20"/>
        </w:rPr>
        <w:t xml:space="preserve">, alla data di presentazione della domanda, </w:t>
      </w:r>
      <w:r>
        <w:rPr>
          <w:rFonts w:ascii="Tahoma" w:eastAsia="SimSun, 宋体" w:hAnsi="Tahoma" w:cs="Tahoma"/>
          <w:sz w:val="20"/>
          <w:szCs w:val="20"/>
        </w:rPr>
        <w:t>beneficiato di altri aiuti di Stato/Enti pubblici</w:t>
      </w:r>
      <w:r w:rsidR="003B1DAC">
        <w:rPr>
          <w:rFonts w:ascii="Tahoma" w:eastAsia="SimSun, 宋体" w:hAnsi="Tahoma" w:cs="Tahoma"/>
          <w:sz w:val="20"/>
          <w:szCs w:val="20"/>
        </w:rPr>
        <w:t xml:space="preserve"> riguardanti il medesimo contributo.</w:t>
      </w:r>
    </w:p>
    <w:p w:rsidR="00E44C77" w:rsidRPr="000328DD" w:rsidRDefault="00E44C77" w:rsidP="008513FD">
      <w:pPr>
        <w:pStyle w:val="Default"/>
        <w:spacing w:after="146"/>
        <w:jc w:val="both"/>
        <w:rPr>
          <w:rFonts w:ascii="Tahoma" w:eastAsia="SimSun, 宋体" w:hAnsi="Tahoma" w:cs="Tahoma"/>
          <w:b/>
          <w:kern w:val="3"/>
          <w:sz w:val="18"/>
          <w:szCs w:val="20"/>
          <w:lang w:eastAsia="zh-CN"/>
        </w:rPr>
      </w:pPr>
      <w:r w:rsidRPr="000328DD">
        <w:rPr>
          <w:rFonts w:ascii="Tahoma" w:eastAsia="SimSun, 宋体" w:hAnsi="Tahoma" w:cs="Tahoma"/>
          <w:b/>
          <w:kern w:val="3"/>
          <w:sz w:val="18"/>
          <w:szCs w:val="20"/>
          <w:lang w:eastAsia="zh-CN"/>
        </w:rPr>
        <w:t>ALLA PRESENTE DICHIARAZIONE SI ALLEGA COPIA DI CIASCUNA FATTURA IN ELENCO E DEL PAGAMENTO CORRISPONDENTE EFFETTUATO TRAMITE BONIFICO BANCARIO</w:t>
      </w:r>
      <w:r w:rsidR="00EA34E5" w:rsidRPr="000328DD">
        <w:rPr>
          <w:rFonts w:ascii="Tahoma" w:eastAsia="SimSun, 宋体" w:hAnsi="Tahoma" w:cs="Tahoma"/>
          <w:b/>
          <w:kern w:val="3"/>
          <w:sz w:val="18"/>
          <w:szCs w:val="20"/>
          <w:lang w:eastAsia="zh-CN"/>
        </w:rPr>
        <w:t>.</w:t>
      </w:r>
    </w:p>
    <w:tbl>
      <w:tblPr>
        <w:tblW w:w="102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2239"/>
        <w:gridCol w:w="4565"/>
      </w:tblGrid>
      <w:tr w:rsidR="00084780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80" w:rsidRPr="00326A5E" w:rsidRDefault="00084780">
            <w:pPr>
              <w:pStyle w:val="TableContents"/>
              <w:snapToGrid w:val="0"/>
              <w:jc w:val="both"/>
              <w:rPr>
                <w:rFonts w:ascii="Tahoma" w:hAnsi="Tahoma"/>
                <w:sz w:val="2"/>
              </w:rPr>
            </w:pPr>
          </w:p>
          <w:p w:rsidR="00084780" w:rsidRPr="00004129" w:rsidRDefault="008513FD">
            <w:pPr>
              <w:pStyle w:val="TableContents"/>
              <w:snapToGrid w:val="0"/>
              <w:jc w:val="both"/>
              <w:rPr>
                <w:rFonts w:ascii="Tahoma" w:hAnsi="Tahoma"/>
                <w:i/>
              </w:rPr>
            </w:pPr>
            <w:r w:rsidRPr="00004129">
              <w:rPr>
                <w:rFonts w:ascii="Tahoma" w:hAnsi="Tahoma"/>
                <w:i/>
              </w:rPr>
              <w:t>Rocca d’Evandro, _______</w:t>
            </w:r>
            <w:r w:rsidR="00326A5E">
              <w:rPr>
                <w:rFonts w:ascii="Tahoma" w:hAnsi="Tahoma"/>
                <w:i/>
              </w:rPr>
              <w:t>_</w:t>
            </w:r>
            <w:r w:rsidRPr="00004129">
              <w:rPr>
                <w:rFonts w:ascii="Tahoma" w:hAnsi="Tahoma"/>
                <w:i/>
              </w:rPr>
              <w:t>_______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80" w:rsidRDefault="00084780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80" w:rsidRPr="00326A5E" w:rsidRDefault="00084780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4"/>
              </w:rPr>
            </w:pPr>
          </w:p>
          <w:p w:rsidR="00084780" w:rsidRDefault="00004129" w:rsidP="008513FD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Firma</w:t>
            </w:r>
          </w:p>
          <w:p w:rsidR="008513FD" w:rsidRPr="00326A5E" w:rsidRDefault="008513FD" w:rsidP="008513FD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</w:rPr>
            </w:pPr>
          </w:p>
        </w:tc>
      </w:tr>
      <w:tr w:rsidR="00084780" w:rsidTr="00326A5E">
        <w:trPr>
          <w:trHeight w:val="191"/>
        </w:trPr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80" w:rsidRDefault="00084780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80" w:rsidRDefault="00084780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80" w:rsidRDefault="00084780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  <w:rPr>
                <w:rFonts w:ascii="Tahoma" w:hAnsi="Tahoma"/>
              </w:rPr>
            </w:pPr>
          </w:p>
          <w:p w:rsidR="00084780" w:rsidRDefault="00084780">
            <w:pPr>
              <w:pStyle w:val="TableContents"/>
              <w:snapToGrid w:val="0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(allegare fotocopia del documento d'identità in corso di validità)</w:t>
            </w:r>
          </w:p>
        </w:tc>
      </w:tr>
    </w:tbl>
    <w:p w:rsidR="00A73543" w:rsidRPr="005F46D5" w:rsidRDefault="00A73543" w:rsidP="000328DD">
      <w:pPr>
        <w:spacing w:after="0" w:line="240" w:lineRule="auto"/>
        <w:rPr>
          <w:sz w:val="28"/>
          <w:szCs w:val="28"/>
        </w:rPr>
      </w:pPr>
    </w:p>
    <w:sectPr w:rsidR="00A73543" w:rsidRPr="005F46D5" w:rsidSect="00B1357B">
      <w:headerReference w:type="first" r:id="rId8"/>
      <w:pgSz w:w="11906" w:h="16838"/>
      <w:pgMar w:top="1134" w:right="1134" w:bottom="709" w:left="1134" w:header="153" w:footer="420" w:gutter="0"/>
      <w:pgNumType w:start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BD" w:rsidRDefault="005A3FBD">
      <w:pPr>
        <w:spacing w:after="0" w:line="240" w:lineRule="auto"/>
      </w:pPr>
      <w:r>
        <w:separator/>
      </w:r>
    </w:p>
  </w:endnote>
  <w:endnote w:type="continuationSeparator" w:id="0">
    <w:p w:rsidR="005A3FBD" w:rsidRDefault="005A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928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roman"/>
    <w:pitch w:val="default"/>
  </w:font>
  <w:font w:name="Arial Unicode MS">
    <w:altName w:val="Arial"/>
    <w:panose1 w:val="020B0604020202020204"/>
    <w:charset w:val="00"/>
    <w:family w:val="swiss"/>
    <w:pitch w:val="variable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BD" w:rsidRDefault="005A3FBD">
      <w:pPr>
        <w:spacing w:after="0" w:line="240" w:lineRule="auto"/>
      </w:pPr>
      <w:r>
        <w:separator/>
      </w:r>
    </w:p>
  </w:footnote>
  <w:footnote w:type="continuationSeparator" w:id="0">
    <w:p w:rsidR="005A3FBD" w:rsidRDefault="005A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57B" w:rsidRDefault="00B1357B" w:rsidP="006F7384">
    <w:pPr>
      <w:pStyle w:val="Contenutocornice"/>
      <w:spacing w:after="0" w:line="240" w:lineRule="auto"/>
      <w:jc w:val="right"/>
      <w:rPr>
        <w:b/>
        <w:i/>
        <w:caps/>
        <w:sz w:val="24"/>
        <w:szCs w:val="64"/>
      </w:rPr>
    </w:pPr>
  </w:p>
  <w:p w:rsidR="006F7384" w:rsidRDefault="00B74B06" w:rsidP="00B1357B">
    <w:pPr>
      <w:pStyle w:val="Contenutocornice"/>
      <w:spacing w:after="0" w:line="240" w:lineRule="auto"/>
      <w:rPr>
        <w:b/>
        <w:i/>
        <w:caps/>
        <w:sz w:val="24"/>
        <w:szCs w:val="44"/>
        <w:u w:val="single"/>
      </w:rPr>
    </w:pPr>
    <w:r>
      <w:rPr>
        <w:b/>
        <w:i/>
        <w:caps/>
        <w:sz w:val="24"/>
        <w:szCs w:val="64"/>
        <w:u w:val="single"/>
      </w:rPr>
      <w:t>ALLEGATO D</w:t>
    </w:r>
    <w:r w:rsidR="00B1357B" w:rsidRPr="00B1357B">
      <w:rPr>
        <w:b/>
        <w:i/>
        <w:caps/>
        <w:sz w:val="24"/>
        <w:szCs w:val="64"/>
        <w:u w:val="single"/>
      </w:rPr>
      <w:t xml:space="preserve"> - </w:t>
    </w:r>
    <w:r w:rsidR="006F7384" w:rsidRPr="00B1357B">
      <w:rPr>
        <w:b/>
        <w:i/>
        <w:caps/>
        <w:sz w:val="24"/>
        <w:szCs w:val="44"/>
        <w:u w:val="single"/>
      </w:rPr>
      <w:t>Modulo RENDICONTAZIONE</w:t>
    </w:r>
  </w:p>
  <w:p w:rsidR="00B1357B" w:rsidRPr="00C905CB" w:rsidRDefault="00B1357B" w:rsidP="00B1357B">
    <w:pPr>
      <w:suppressAutoHyphens/>
      <w:autoSpaceDE w:val="0"/>
      <w:autoSpaceDN w:val="0"/>
      <w:adjustRightInd w:val="0"/>
      <w:spacing w:after="0" w:line="240" w:lineRule="auto"/>
      <w:jc w:val="right"/>
      <w:rPr>
        <w:rFonts w:eastAsia="MS Mincho" w:cs="Calibri"/>
        <w:b/>
        <w:bCs/>
      </w:rPr>
    </w:pPr>
    <w:r w:rsidRPr="00C905CB">
      <w:rPr>
        <w:rFonts w:eastAsia="MS Mincho" w:cs="Calibri"/>
        <w:b/>
        <w:bCs/>
      </w:rPr>
      <w:t>Al Comune di Rocca d’Evandro</w:t>
    </w:r>
  </w:p>
  <w:p w:rsidR="00B1357B" w:rsidRPr="00C905CB" w:rsidRDefault="00B1357B" w:rsidP="00B1357B">
    <w:pPr>
      <w:suppressAutoHyphens/>
      <w:autoSpaceDE w:val="0"/>
      <w:autoSpaceDN w:val="0"/>
      <w:adjustRightInd w:val="0"/>
      <w:spacing w:after="0" w:line="240" w:lineRule="auto"/>
      <w:jc w:val="right"/>
      <w:rPr>
        <w:rFonts w:eastAsia="MS Mincho" w:cs="Calibri"/>
        <w:b/>
        <w:bCs/>
      </w:rPr>
    </w:pPr>
    <w:r w:rsidRPr="00C905CB">
      <w:rPr>
        <w:rFonts w:eastAsia="MS Mincho" w:cs="Calibri"/>
        <w:b/>
        <w:bCs/>
      </w:rPr>
      <w:t>Area Tecnica e Vigilanza</w:t>
    </w:r>
  </w:p>
  <w:p w:rsidR="00B1357B" w:rsidRPr="00B1357B" w:rsidRDefault="00B1357B" w:rsidP="00B1357B">
    <w:pPr>
      <w:pStyle w:val="Contenutocornice"/>
      <w:spacing w:after="0" w:line="240" w:lineRule="auto"/>
      <w:jc w:val="right"/>
      <w:rPr>
        <w:b/>
        <w:i/>
        <w:caps/>
        <w:sz w:val="24"/>
        <w:szCs w:val="64"/>
        <w:u w:val="single"/>
      </w:rPr>
    </w:pPr>
    <w:hyperlink r:id="rId1" w:history="1">
      <w:r w:rsidRPr="00C905CB">
        <w:rPr>
          <w:rStyle w:val="Collegamentoipertestuale"/>
          <w:rFonts w:eastAsia="MS Mincho" w:cs="Calibri"/>
          <w:b/>
          <w:bCs/>
        </w:rPr>
        <w:t>comuneroccadevandro@pec.it</w:t>
      </w:r>
    </w:hyperlink>
  </w:p>
  <w:p w:rsidR="00445977" w:rsidRDefault="00445977" w:rsidP="0044597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9D859E1"/>
    <w:multiLevelType w:val="hybridMultilevel"/>
    <w:tmpl w:val="71925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827CB"/>
    <w:multiLevelType w:val="hybridMultilevel"/>
    <w:tmpl w:val="ABB009E4"/>
    <w:lvl w:ilvl="0" w:tplc="CE16E19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137E95"/>
    <w:multiLevelType w:val="hybridMultilevel"/>
    <w:tmpl w:val="164A53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E6D55"/>
    <w:multiLevelType w:val="hybridMultilevel"/>
    <w:tmpl w:val="16E47054"/>
    <w:lvl w:ilvl="0" w:tplc="8A4030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C1636"/>
    <w:multiLevelType w:val="multilevel"/>
    <w:tmpl w:val="8FE4C862"/>
    <w:lvl w:ilvl="0">
      <w:numFmt w:val="bullet"/>
      <w:lvlText w:val="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6B0E4847"/>
    <w:multiLevelType w:val="hybridMultilevel"/>
    <w:tmpl w:val="5428DF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7632D"/>
    <w:multiLevelType w:val="hybridMultilevel"/>
    <w:tmpl w:val="912EFF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246A3"/>
    <w:multiLevelType w:val="hybridMultilevel"/>
    <w:tmpl w:val="172693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6719EB"/>
    <w:multiLevelType w:val="hybridMultilevel"/>
    <w:tmpl w:val="14B85C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02137"/>
    <w:multiLevelType w:val="hybridMultilevel"/>
    <w:tmpl w:val="71925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16"/>
  </w:num>
  <w:num w:numId="11">
    <w:abstractNumId w:val="7"/>
  </w:num>
  <w:num w:numId="12">
    <w:abstractNumId w:val="12"/>
  </w:num>
  <w:num w:numId="13">
    <w:abstractNumId w:val="15"/>
  </w:num>
  <w:num w:numId="14">
    <w:abstractNumId w:val="13"/>
  </w:num>
  <w:num w:numId="15">
    <w:abstractNumId w:val="14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0B"/>
    <w:rsid w:val="00004129"/>
    <w:rsid w:val="000328DD"/>
    <w:rsid w:val="000344DF"/>
    <w:rsid w:val="00084780"/>
    <w:rsid w:val="00091F57"/>
    <w:rsid w:val="000A5F1C"/>
    <w:rsid w:val="000E4303"/>
    <w:rsid w:val="000F01CD"/>
    <w:rsid w:val="0015580B"/>
    <w:rsid w:val="00162971"/>
    <w:rsid w:val="001663EE"/>
    <w:rsid w:val="00190FE0"/>
    <w:rsid w:val="001B085D"/>
    <w:rsid w:val="00214D73"/>
    <w:rsid w:val="00216DD3"/>
    <w:rsid w:val="00242C8E"/>
    <w:rsid w:val="00280716"/>
    <w:rsid w:val="0029101D"/>
    <w:rsid w:val="0029659B"/>
    <w:rsid w:val="002A5859"/>
    <w:rsid w:val="002E6E74"/>
    <w:rsid w:val="00314708"/>
    <w:rsid w:val="00326900"/>
    <w:rsid w:val="00326A5E"/>
    <w:rsid w:val="003742E0"/>
    <w:rsid w:val="003B1DAC"/>
    <w:rsid w:val="003C768B"/>
    <w:rsid w:val="003E3766"/>
    <w:rsid w:val="0041430E"/>
    <w:rsid w:val="00445977"/>
    <w:rsid w:val="00482721"/>
    <w:rsid w:val="004B703D"/>
    <w:rsid w:val="004D1C89"/>
    <w:rsid w:val="004E22C5"/>
    <w:rsid w:val="004F7158"/>
    <w:rsid w:val="00545F40"/>
    <w:rsid w:val="005720C9"/>
    <w:rsid w:val="00580734"/>
    <w:rsid w:val="005A0D0E"/>
    <w:rsid w:val="005A139D"/>
    <w:rsid w:val="005A3FBD"/>
    <w:rsid w:val="005A53CC"/>
    <w:rsid w:val="005E3EB9"/>
    <w:rsid w:val="005F46D5"/>
    <w:rsid w:val="006060DF"/>
    <w:rsid w:val="0065186F"/>
    <w:rsid w:val="006662A3"/>
    <w:rsid w:val="0067654D"/>
    <w:rsid w:val="006821F9"/>
    <w:rsid w:val="00690394"/>
    <w:rsid w:val="00696794"/>
    <w:rsid w:val="006B1573"/>
    <w:rsid w:val="006F7384"/>
    <w:rsid w:val="006F7C9D"/>
    <w:rsid w:val="00702AC3"/>
    <w:rsid w:val="00705707"/>
    <w:rsid w:val="00721311"/>
    <w:rsid w:val="00732B89"/>
    <w:rsid w:val="00790A8B"/>
    <w:rsid w:val="007E58E6"/>
    <w:rsid w:val="0080763B"/>
    <w:rsid w:val="00824D37"/>
    <w:rsid w:val="008513FD"/>
    <w:rsid w:val="0085211F"/>
    <w:rsid w:val="008612D6"/>
    <w:rsid w:val="00935850"/>
    <w:rsid w:val="009445B0"/>
    <w:rsid w:val="0096336B"/>
    <w:rsid w:val="00974079"/>
    <w:rsid w:val="00980BC4"/>
    <w:rsid w:val="009B4A6A"/>
    <w:rsid w:val="009C6D8F"/>
    <w:rsid w:val="009E2B2E"/>
    <w:rsid w:val="00A064D6"/>
    <w:rsid w:val="00A41322"/>
    <w:rsid w:val="00A6262E"/>
    <w:rsid w:val="00A73543"/>
    <w:rsid w:val="00A777EE"/>
    <w:rsid w:val="00A80D96"/>
    <w:rsid w:val="00A80F74"/>
    <w:rsid w:val="00AC0EA6"/>
    <w:rsid w:val="00AD0718"/>
    <w:rsid w:val="00B03787"/>
    <w:rsid w:val="00B1173A"/>
    <w:rsid w:val="00B1357B"/>
    <w:rsid w:val="00B135A5"/>
    <w:rsid w:val="00B15BE9"/>
    <w:rsid w:val="00B3613F"/>
    <w:rsid w:val="00B578EB"/>
    <w:rsid w:val="00B74B06"/>
    <w:rsid w:val="00B97CCA"/>
    <w:rsid w:val="00C17B95"/>
    <w:rsid w:val="00C27890"/>
    <w:rsid w:val="00C27B4D"/>
    <w:rsid w:val="00C47165"/>
    <w:rsid w:val="00C538BE"/>
    <w:rsid w:val="00C73606"/>
    <w:rsid w:val="00CC746C"/>
    <w:rsid w:val="00CD600B"/>
    <w:rsid w:val="00CF2825"/>
    <w:rsid w:val="00D07937"/>
    <w:rsid w:val="00D17654"/>
    <w:rsid w:val="00D22398"/>
    <w:rsid w:val="00D70E84"/>
    <w:rsid w:val="00D91B32"/>
    <w:rsid w:val="00DC65C2"/>
    <w:rsid w:val="00DD2484"/>
    <w:rsid w:val="00E17EA9"/>
    <w:rsid w:val="00E44C77"/>
    <w:rsid w:val="00E5161B"/>
    <w:rsid w:val="00E735A7"/>
    <w:rsid w:val="00EA34E5"/>
    <w:rsid w:val="00ED49BF"/>
    <w:rsid w:val="00F049A6"/>
    <w:rsid w:val="00F14629"/>
    <w:rsid w:val="00F9585A"/>
    <w:rsid w:val="00FA368B"/>
    <w:rsid w:val="00FB1A2F"/>
    <w:rsid w:val="00FC6D50"/>
    <w:rsid w:val="00FE065A"/>
    <w:rsid w:val="00FF1E20"/>
    <w:rsid w:val="00FF630D"/>
    <w:rsid w:val="00FF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F7EF91"/>
  <w15:docId w15:val="{253FF33A-0561-4E08-8101-2E92280D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7158"/>
    <w:pPr>
      <w:spacing w:after="200" w:line="276" w:lineRule="auto"/>
    </w:pPr>
    <w:rPr>
      <w:rFonts w:ascii="Calibri" w:eastAsia="Calibri" w:hAnsi="Calibri" w:cs="font928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4F7158"/>
    <w:pPr>
      <w:keepNext/>
      <w:keepLines/>
      <w:spacing w:before="240" w:after="0"/>
      <w:outlineLvl w:val="0"/>
    </w:pPr>
    <w:rPr>
      <w:rFonts w:ascii="Calibri Light" w:eastAsia="font928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qFormat/>
    <w:rsid w:val="004F7158"/>
    <w:pPr>
      <w:keepNext/>
      <w:keepLines/>
      <w:spacing w:before="40" w:after="0"/>
      <w:outlineLvl w:val="1"/>
    </w:pPr>
    <w:rPr>
      <w:rFonts w:ascii="Calibri Light" w:eastAsia="font928" w:hAnsi="Calibri Light"/>
      <w:color w:val="2E74B5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4F7158"/>
  </w:style>
  <w:style w:type="character" w:customStyle="1" w:styleId="Rimandocommento1">
    <w:name w:val="Rimando commento1"/>
    <w:rsid w:val="004F7158"/>
    <w:rPr>
      <w:sz w:val="16"/>
      <w:szCs w:val="16"/>
    </w:rPr>
  </w:style>
  <w:style w:type="character" w:customStyle="1" w:styleId="TestocommentoCarattere">
    <w:name w:val="Testo commento Carattere"/>
    <w:rsid w:val="004F715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rsid w:val="004F7158"/>
    <w:rPr>
      <w:rFonts w:ascii="Segoe UI" w:hAnsi="Segoe UI" w:cs="Segoe UI"/>
      <w:sz w:val="18"/>
      <w:szCs w:val="18"/>
    </w:rPr>
  </w:style>
  <w:style w:type="character" w:customStyle="1" w:styleId="NessunaspaziaturaCarattere">
    <w:name w:val="Nessuna spaziatura Carattere"/>
    <w:rsid w:val="004F7158"/>
    <w:rPr>
      <w:rFonts w:eastAsia="font928"/>
      <w:lang w:eastAsia="it-IT"/>
    </w:rPr>
  </w:style>
  <w:style w:type="character" w:customStyle="1" w:styleId="IntestazioneCarattere">
    <w:name w:val="Intestazione Carattere"/>
    <w:basedOn w:val="Carpredefinitoparagrafo1"/>
    <w:uiPriority w:val="99"/>
    <w:rsid w:val="004F7158"/>
  </w:style>
  <w:style w:type="character" w:customStyle="1" w:styleId="PidipaginaCarattere">
    <w:name w:val="Piè di pagina Carattere"/>
    <w:basedOn w:val="Carpredefinitoparagrafo1"/>
    <w:uiPriority w:val="99"/>
    <w:rsid w:val="004F7158"/>
  </w:style>
  <w:style w:type="character" w:customStyle="1" w:styleId="Titolo1Carattere">
    <w:name w:val="Titolo 1 Carattere"/>
    <w:rsid w:val="004F7158"/>
    <w:rPr>
      <w:rFonts w:ascii="Calibri Light" w:eastAsia="font928" w:hAnsi="Calibri Light" w:cs="font928"/>
      <w:color w:val="2E74B5"/>
      <w:sz w:val="32"/>
      <w:szCs w:val="32"/>
    </w:rPr>
  </w:style>
  <w:style w:type="character" w:styleId="Collegamentoipertestuale">
    <w:name w:val="Hyperlink"/>
    <w:rsid w:val="004F7158"/>
    <w:rPr>
      <w:color w:val="0563C1"/>
      <w:u w:val="single"/>
    </w:rPr>
  </w:style>
  <w:style w:type="character" w:customStyle="1" w:styleId="TestonotaapidipaginaCarattere">
    <w:name w:val="Testo nota a piè di pagina Carattere"/>
    <w:rsid w:val="004F7158"/>
    <w:rPr>
      <w:sz w:val="20"/>
      <w:szCs w:val="20"/>
    </w:rPr>
  </w:style>
  <w:style w:type="character" w:styleId="Rimandonotaapidipagina">
    <w:name w:val="footnote reference"/>
    <w:rsid w:val="004F7158"/>
    <w:rPr>
      <w:rFonts w:cs="Times New Roman"/>
      <w:vertAlign w:val="superscript"/>
    </w:rPr>
  </w:style>
  <w:style w:type="character" w:customStyle="1" w:styleId="FootnoteCharacters">
    <w:name w:val="Footnote Characters"/>
    <w:rsid w:val="004F7158"/>
    <w:rPr>
      <w:rFonts w:cs="Times New Roman"/>
      <w:vertAlign w:val="superscript"/>
    </w:rPr>
  </w:style>
  <w:style w:type="character" w:customStyle="1" w:styleId="Titolo2Carattere">
    <w:name w:val="Titolo 2 Carattere"/>
    <w:rsid w:val="004F7158"/>
    <w:rPr>
      <w:rFonts w:ascii="Calibri Light" w:eastAsia="font928" w:hAnsi="Calibri Light" w:cs="font928"/>
      <w:color w:val="2E74B5"/>
      <w:sz w:val="26"/>
      <w:szCs w:val="26"/>
    </w:rPr>
  </w:style>
  <w:style w:type="character" w:customStyle="1" w:styleId="Enfasigrassetto1">
    <w:name w:val="Enfasi (grassetto)1"/>
    <w:rsid w:val="004F7158"/>
    <w:rPr>
      <w:b/>
      <w:bCs/>
    </w:rPr>
  </w:style>
  <w:style w:type="character" w:customStyle="1" w:styleId="SoggettocommentoCarattere">
    <w:name w:val="Soggetto commento Carattere"/>
    <w:rsid w:val="004F715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ParagrafoelencoCarattere">
    <w:name w:val="Paragrafo elenco Carattere"/>
    <w:basedOn w:val="Carpredefinitoparagrafo1"/>
    <w:rsid w:val="004F7158"/>
  </w:style>
  <w:style w:type="character" w:customStyle="1" w:styleId="Saltoaindice">
    <w:name w:val="Salto a indice"/>
    <w:rsid w:val="004F7158"/>
  </w:style>
  <w:style w:type="character" w:customStyle="1" w:styleId="Caratterinotaapidipagina">
    <w:name w:val="Caratteri nota a piè di pagina"/>
    <w:rsid w:val="004F7158"/>
  </w:style>
  <w:style w:type="character" w:styleId="Rimandonotadichiusura">
    <w:name w:val="endnote reference"/>
    <w:rsid w:val="004F7158"/>
    <w:rPr>
      <w:vertAlign w:val="superscript"/>
    </w:rPr>
  </w:style>
  <w:style w:type="character" w:customStyle="1" w:styleId="Caratterinotadichiusura">
    <w:name w:val="Caratteri nota di chiusura"/>
    <w:rsid w:val="004F7158"/>
  </w:style>
  <w:style w:type="character" w:customStyle="1" w:styleId="ListLabel1">
    <w:name w:val="ListLabel 1"/>
    <w:rsid w:val="004F7158"/>
    <w:rPr>
      <w:rFonts w:cs="Symbol"/>
    </w:rPr>
  </w:style>
  <w:style w:type="character" w:customStyle="1" w:styleId="ListLabel2">
    <w:name w:val="ListLabel 2"/>
    <w:rsid w:val="004F7158"/>
    <w:rPr>
      <w:rFonts w:cs="Courier New"/>
    </w:rPr>
  </w:style>
  <w:style w:type="character" w:customStyle="1" w:styleId="ListLabel3">
    <w:name w:val="ListLabel 3"/>
    <w:rsid w:val="004F7158"/>
    <w:rPr>
      <w:rFonts w:cs="Wingdings"/>
    </w:rPr>
  </w:style>
  <w:style w:type="character" w:customStyle="1" w:styleId="ListLabel4">
    <w:name w:val="ListLabel 4"/>
    <w:rsid w:val="004F7158"/>
    <w:rPr>
      <w:rFonts w:cs="Symbol"/>
    </w:rPr>
  </w:style>
  <w:style w:type="character" w:customStyle="1" w:styleId="ListLabel5">
    <w:name w:val="ListLabel 5"/>
    <w:rsid w:val="004F7158"/>
    <w:rPr>
      <w:rFonts w:cs="Courier New"/>
    </w:rPr>
  </w:style>
  <w:style w:type="character" w:customStyle="1" w:styleId="ListLabel6">
    <w:name w:val="ListLabel 6"/>
    <w:rsid w:val="004F7158"/>
    <w:rPr>
      <w:rFonts w:cs="Wingdings"/>
    </w:rPr>
  </w:style>
  <w:style w:type="character" w:customStyle="1" w:styleId="ListLabel7">
    <w:name w:val="ListLabel 7"/>
    <w:rsid w:val="004F7158"/>
    <w:rPr>
      <w:rFonts w:cs="Symbol"/>
    </w:rPr>
  </w:style>
  <w:style w:type="character" w:customStyle="1" w:styleId="ListLabel8">
    <w:name w:val="ListLabel 8"/>
    <w:rsid w:val="004F7158"/>
    <w:rPr>
      <w:rFonts w:cs="Courier New"/>
    </w:rPr>
  </w:style>
  <w:style w:type="character" w:customStyle="1" w:styleId="ListLabel9">
    <w:name w:val="ListLabel 9"/>
    <w:rsid w:val="004F7158"/>
    <w:rPr>
      <w:rFonts w:cs="Wingdings"/>
    </w:rPr>
  </w:style>
  <w:style w:type="character" w:customStyle="1" w:styleId="ListLabel10">
    <w:name w:val="ListLabel 10"/>
    <w:rsid w:val="004F7158"/>
    <w:rPr>
      <w:rFonts w:cs="Symbol"/>
    </w:rPr>
  </w:style>
  <w:style w:type="character" w:customStyle="1" w:styleId="ListLabel11">
    <w:name w:val="ListLabel 11"/>
    <w:rsid w:val="004F7158"/>
    <w:rPr>
      <w:rFonts w:cs="Courier New"/>
    </w:rPr>
  </w:style>
  <w:style w:type="character" w:customStyle="1" w:styleId="ListLabel12">
    <w:name w:val="ListLabel 12"/>
    <w:rsid w:val="004F7158"/>
    <w:rPr>
      <w:rFonts w:cs="Wingdings"/>
    </w:rPr>
  </w:style>
  <w:style w:type="character" w:customStyle="1" w:styleId="ListLabel13">
    <w:name w:val="ListLabel 13"/>
    <w:rsid w:val="004F7158"/>
    <w:rPr>
      <w:rFonts w:cs="Symbol"/>
    </w:rPr>
  </w:style>
  <w:style w:type="character" w:customStyle="1" w:styleId="ListLabel14">
    <w:name w:val="ListLabel 14"/>
    <w:rsid w:val="004F7158"/>
    <w:rPr>
      <w:rFonts w:cs="Courier New"/>
    </w:rPr>
  </w:style>
  <w:style w:type="character" w:customStyle="1" w:styleId="ListLabel15">
    <w:name w:val="ListLabel 15"/>
    <w:rsid w:val="004F7158"/>
    <w:rPr>
      <w:rFonts w:cs="Wingdings"/>
    </w:rPr>
  </w:style>
  <w:style w:type="character" w:customStyle="1" w:styleId="ListLabel16">
    <w:name w:val="ListLabel 16"/>
    <w:rsid w:val="004F7158"/>
    <w:rPr>
      <w:rFonts w:cs="Symbol"/>
    </w:rPr>
  </w:style>
  <w:style w:type="character" w:customStyle="1" w:styleId="ListLabel17">
    <w:name w:val="ListLabel 17"/>
    <w:rsid w:val="004F7158"/>
    <w:rPr>
      <w:rFonts w:cs="Courier New"/>
    </w:rPr>
  </w:style>
  <w:style w:type="character" w:customStyle="1" w:styleId="ListLabel18">
    <w:name w:val="ListLabel 18"/>
    <w:rsid w:val="004F7158"/>
    <w:rPr>
      <w:rFonts w:cs="Wingdings"/>
    </w:rPr>
  </w:style>
  <w:style w:type="character" w:customStyle="1" w:styleId="ListLabel19">
    <w:name w:val="ListLabel 19"/>
    <w:rsid w:val="004F7158"/>
    <w:rPr>
      <w:rFonts w:cs="Wingdings"/>
    </w:rPr>
  </w:style>
  <w:style w:type="character" w:customStyle="1" w:styleId="ListLabel20">
    <w:name w:val="ListLabel 20"/>
    <w:rsid w:val="004F7158"/>
    <w:rPr>
      <w:rFonts w:cs="Courier New"/>
    </w:rPr>
  </w:style>
  <w:style w:type="character" w:customStyle="1" w:styleId="ListLabel21">
    <w:name w:val="ListLabel 21"/>
    <w:rsid w:val="004F7158"/>
    <w:rPr>
      <w:rFonts w:cs="Wingdings"/>
    </w:rPr>
  </w:style>
  <w:style w:type="character" w:customStyle="1" w:styleId="ListLabel22">
    <w:name w:val="ListLabel 22"/>
    <w:rsid w:val="004F7158"/>
    <w:rPr>
      <w:rFonts w:cs="Symbol"/>
    </w:rPr>
  </w:style>
  <w:style w:type="character" w:customStyle="1" w:styleId="ListLabel23">
    <w:name w:val="ListLabel 23"/>
    <w:rsid w:val="004F7158"/>
    <w:rPr>
      <w:rFonts w:cs="Courier New"/>
    </w:rPr>
  </w:style>
  <w:style w:type="character" w:customStyle="1" w:styleId="ListLabel24">
    <w:name w:val="ListLabel 24"/>
    <w:rsid w:val="004F7158"/>
    <w:rPr>
      <w:rFonts w:cs="Wingdings"/>
    </w:rPr>
  </w:style>
  <w:style w:type="character" w:customStyle="1" w:styleId="ListLabel25">
    <w:name w:val="ListLabel 25"/>
    <w:rsid w:val="004F7158"/>
    <w:rPr>
      <w:rFonts w:cs="Symbol"/>
    </w:rPr>
  </w:style>
  <w:style w:type="character" w:customStyle="1" w:styleId="ListLabel26">
    <w:name w:val="ListLabel 26"/>
    <w:rsid w:val="004F7158"/>
    <w:rPr>
      <w:rFonts w:cs="Courier New"/>
    </w:rPr>
  </w:style>
  <w:style w:type="character" w:customStyle="1" w:styleId="ListLabel27">
    <w:name w:val="ListLabel 27"/>
    <w:rsid w:val="004F7158"/>
    <w:rPr>
      <w:rFonts w:cs="Wingdings"/>
    </w:rPr>
  </w:style>
  <w:style w:type="character" w:customStyle="1" w:styleId="ListLabel28">
    <w:name w:val="ListLabel 28"/>
    <w:rsid w:val="004F7158"/>
    <w:rPr>
      <w:rFonts w:cs="Wingdings"/>
    </w:rPr>
  </w:style>
  <w:style w:type="character" w:customStyle="1" w:styleId="ListLabel29">
    <w:name w:val="ListLabel 29"/>
    <w:rsid w:val="004F7158"/>
    <w:rPr>
      <w:rFonts w:cs="Times New Roman"/>
    </w:rPr>
  </w:style>
  <w:style w:type="character" w:customStyle="1" w:styleId="ListLabel30">
    <w:name w:val="ListLabel 30"/>
    <w:rsid w:val="004F7158"/>
    <w:rPr>
      <w:rFonts w:cs="Symbol"/>
    </w:rPr>
  </w:style>
  <w:style w:type="character" w:customStyle="1" w:styleId="ListLabel31">
    <w:name w:val="ListLabel 31"/>
    <w:rsid w:val="004F7158"/>
    <w:rPr>
      <w:rFonts w:cs="Symbol"/>
    </w:rPr>
  </w:style>
  <w:style w:type="character" w:customStyle="1" w:styleId="ListLabel32">
    <w:name w:val="ListLabel 32"/>
    <w:rsid w:val="004F7158"/>
    <w:rPr>
      <w:rFonts w:cs="Courier New"/>
    </w:rPr>
  </w:style>
  <w:style w:type="character" w:customStyle="1" w:styleId="ListLabel33">
    <w:name w:val="ListLabel 33"/>
    <w:rsid w:val="004F7158"/>
    <w:rPr>
      <w:rFonts w:cs="Wingdings"/>
    </w:rPr>
  </w:style>
  <w:style w:type="character" w:customStyle="1" w:styleId="ListLabel34">
    <w:name w:val="ListLabel 34"/>
    <w:rsid w:val="004F7158"/>
    <w:rPr>
      <w:rFonts w:cs="Symbol"/>
    </w:rPr>
  </w:style>
  <w:style w:type="character" w:customStyle="1" w:styleId="ListLabel35">
    <w:name w:val="ListLabel 35"/>
    <w:rsid w:val="004F7158"/>
    <w:rPr>
      <w:rFonts w:cs="Courier New"/>
    </w:rPr>
  </w:style>
  <w:style w:type="character" w:customStyle="1" w:styleId="ListLabel36">
    <w:name w:val="ListLabel 36"/>
    <w:rsid w:val="004F7158"/>
    <w:rPr>
      <w:rFonts w:cs="Wingdings"/>
    </w:rPr>
  </w:style>
  <w:style w:type="character" w:customStyle="1" w:styleId="ListLabel37">
    <w:name w:val="ListLabel 37"/>
    <w:rsid w:val="004F7158"/>
    <w:rPr>
      <w:rFonts w:cs="Wingdings"/>
    </w:rPr>
  </w:style>
  <w:style w:type="character" w:customStyle="1" w:styleId="ListLabel38">
    <w:name w:val="ListLabel 38"/>
    <w:rsid w:val="004F7158"/>
    <w:rPr>
      <w:rFonts w:cs="Courier New"/>
    </w:rPr>
  </w:style>
  <w:style w:type="character" w:customStyle="1" w:styleId="ListLabel39">
    <w:name w:val="ListLabel 39"/>
    <w:rsid w:val="004F7158"/>
    <w:rPr>
      <w:rFonts w:cs="Wingdings"/>
    </w:rPr>
  </w:style>
  <w:style w:type="character" w:customStyle="1" w:styleId="ListLabel40">
    <w:name w:val="ListLabel 40"/>
    <w:rsid w:val="004F7158"/>
    <w:rPr>
      <w:rFonts w:cs="Symbol"/>
    </w:rPr>
  </w:style>
  <w:style w:type="character" w:customStyle="1" w:styleId="ListLabel41">
    <w:name w:val="ListLabel 41"/>
    <w:rsid w:val="004F7158"/>
    <w:rPr>
      <w:rFonts w:cs="Courier New"/>
    </w:rPr>
  </w:style>
  <w:style w:type="character" w:customStyle="1" w:styleId="ListLabel42">
    <w:name w:val="ListLabel 42"/>
    <w:rsid w:val="004F7158"/>
    <w:rPr>
      <w:rFonts w:cs="Wingdings"/>
    </w:rPr>
  </w:style>
  <w:style w:type="character" w:customStyle="1" w:styleId="ListLabel43">
    <w:name w:val="ListLabel 43"/>
    <w:rsid w:val="004F7158"/>
    <w:rPr>
      <w:rFonts w:cs="Symbol"/>
    </w:rPr>
  </w:style>
  <w:style w:type="character" w:customStyle="1" w:styleId="ListLabel44">
    <w:name w:val="ListLabel 44"/>
    <w:rsid w:val="004F7158"/>
    <w:rPr>
      <w:rFonts w:cs="Courier New"/>
    </w:rPr>
  </w:style>
  <w:style w:type="character" w:customStyle="1" w:styleId="ListLabel45">
    <w:name w:val="ListLabel 45"/>
    <w:rsid w:val="004F7158"/>
    <w:rPr>
      <w:rFonts w:cs="Wingdings"/>
    </w:rPr>
  </w:style>
  <w:style w:type="paragraph" w:customStyle="1" w:styleId="Titolo10">
    <w:name w:val="Titolo1"/>
    <w:basedOn w:val="Normale"/>
    <w:next w:val="Corpotesto"/>
    <w:rsid w:val="004F7158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rsid w:val="004F7158"/>
    <w:pPr>
      <w:spacing w:after="140"/>
    </w:pPr>
  </w:style>
  <w:style w:type="paragraph" w:styleId="Elenco">
    <w:name w:val="List"/>
    <w:basedOn w:val="Corpotesto"/>
    <w:rsid w:val="004F7158"/>
    <w:rPr>
      <w:rFonts w:cs="Arial Unicode MS"/>
    </w:rPr>
  </w:style>
  <w:style w:type="paragraph" w:styleId="Didascalia">
    <w:name w:val="caption"/>
    <w:basedOn w:val="Normale"/>
    <w:qFormat/>
    <w:rsid w:val="004F715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rsid w:val="004F7158"/>
    <w:pPr>
      <w:suppressLineNumbers/>
    </w:pPr>
    <w:rPr>
      <w:rFonts w:cs="Arial Unicode MS"/>
    </w:rPr>
  </w:style>
  <w:style w:type="paragraph" w:customStyle="1" w:styleId="Testocommento1">
    <w:name w:val="Testo commento1"/>
    <w:basedOn w:val="Normale"/>
    <w:rsid w:val="004F7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fumetto1">
    <w:name w:val="Testo fumetto1"/>
    <w:basedOn w:val="Normale"/>
    <w:rsid w:val="004F71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essunaspaziatura1">
    <w:name w:val="Nessuna spaziatura1"/>
    <w:rsid w:val="004F7158"/>
    <w:pPr>
      <w:suppressAutoHyphens/>
    </w:pPr>
    <w:rPr>
      <w:rFonts w:ascii="Calibri" w:eastAsia="font928" w:hAnsi="Calibri" w:cs="font928"/>
      <w:sz w:val="22"/>
      <w:szCs w:val="22"/>
    </w:rPr>
  </w:style>
  <w:style w:type="paragraph" w:customStyle="1" w:styleId="Intestazioneepidipagina">
    <w:name w:val="Intestazione e piè di pagina"/>
    <w:basedOn w:val="Normale"/>
    <w:rsid w:val="004F7158"/>
  </w:style>
  <w:style w:type="paragraph" w:styleId="Intestazione">
    <w:name w:val="header"/>
    <w:basedOn w:val="Normale"/>
    <w:uiPriority w:val="99"/>
    <w:rsid w:val="004F715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rsid w:val="004F7158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itolosommario1">
    <w:name w:val="Titolo sommario1"/>
    <w:basedOn w:val="Titolo1"/>
    <w:next w:val="Normale"/>
    <w:rsid w:val="004F7158"/>
    <w:pPr>
      <w:spacing w:line="259" w:lineRule="auto"/>
    </w:pPr>
    <w:rPr>
      <w:lang w:eastAsia="it-IT"/>
    </w:rPr>
  </w:style>
  <w:style w:type="paragraph" w:styleId="Sommario1">
    <w:name w:val="toc 1"/>
    <w:basedOn w:val="Normale"/>
    <w:next w:val="Normale"/>
    <w:autoRedefine/>
    <w:rsid w:val="004F7158"/>
    <w:pPr>
      <w:spacing w:after="100"/>
    </w:pPr>
  </w:style>
  <w:style w:type="paragraph" w:styleId="Testonotaapidipagina">
    <w:name w:val="footnote text"/>
    <w:basedOn w:val="Normale"/>
    <w:rsid w:val="004F7158"/>
    <w:pPr>
      <w:spacing w:after="0" w:line="240" w:lineRule="auto"/>
    </w:pPr>
    <w:rPr>
      <w:sz w:val="20"/>
      <w:szCs w:val="20"/>
    </w:rPr>
  </w:style>
  <w:style w:type="paragraph" w:customStyle="1" w:styleId="NormaleWeb1">
    <w:name w:val="Normale (Web)1"/>
    <w:basedOn w:val="Normale"/>
    <w:rsid w:val="004F7158"/>
    <w:pPr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4F7158"/>
    <w:pPr>
      <w:ind w:left="720"/>
      <w:contextualSpacing/>
    </w:pPr>
  </w:style>
  <w:style w:type="paragraph" w:styleId="Sommario2">
    <w:name w:val="toc 2"/>
    <w:basedOn w:val="Normale"/>
    <w:next w:val="Normale"/>
    <w:autoRedefine/>
    <w:rsid w:val="004F7158"/>
    <w:pPr>
      <w:spacing w:after="100"/>
      <w:ind w:left="220"/>
    </w:pPr>
  </w:style>
  <w:style w:type="paragraph" w:customStyle="1" w:styleId="Soggettocommento1">
    <w:name w:val="Soggetto commento1"/>
    <w:basedOn w:val="Testocommento1"/>
    <w:next w:val="Testocommento1"/>
    <w:rsid w:val="004F7158"/>
    <w:pPr>
      <w:spacing w:after="200"/>
    </w:pPr>
    <w:rPr>
      <w:rFonts w:ascii="Calibri" w:eastAsia="Calibri" w:hAnsi="Calibri" w:cs="font928"/>
      <w:b/>
      <w:bCs/>
      <w:lang w:eastAsia="en-US"/>
    </w:rPr>
  </w:style>
  <w:style w:type="paragraph" w:styleId="Sommario3">
    <w:name w:val="toc 3"/>
    <w:basedOn w:val="Normale"/>
    <w:next w:val="Normale"/>
    <w:autoRedefine/>
    <w:rsid w:val="004F7158"/>
    <w:pPr>
      <w:spacing w:after="100" w:line="259" w:lineRule="auto"/>
      <w:ind w:left="440"/>
    </w:pPr>
    <w:rPr>
      <w:rFonts w:eastAsia="font928" w:cs="Times New Roman"/>
      <w:lang w:eastAsia="it-IT"/>
    </w:rPr>
  </w:style>
  <w:style w:type="paragraph" w:customStyle="1" w:styleId="Revisione1">
    <w:name w:val="Revisione1"/>
    <w:rsid w:val="004F7158"/>
    <w:pPr>
      <w:suppressAutoHyphens/>
    </w:pPr>
    <w:rPr>
      <w:rFonts w:ascii="Calibri" w:eastAsia="Calibri" w:hAnsi="Calibri" w:cs="font928"/>
      <w:sz w:val="22"/>
      <w:szCs w:val="22"/>
      <w:lang w:eastAsia="en-US"/>
    </w:rPr>
  </w:style>
  <w:style w:type="paragraph" w:customStyle="1" w:styleId="Contenutocornice">
    <w:name w:val="Contenuto cornice"/>
    <w:basedOn w:val="Normale"/>
    <w:rsid w:val="004F7158"/>
  </w:style>
  <w:style w:type="paragraph" w:customStyle="1" w:styleId="Contenutotabella">
    <w:name w:val="Contenuto tabella"/>
    <w:basedOn w:val="Normale"/>
    <w:rsid w:val="004F7158"/>
    <w:pPr>
      <w:widowControl w:val="0"/>
      <w:suppressLineNumbers/>
    </w:pPr>
  </w:style>
  <w:style w:type="paragraph" w:customStyle="1" w:styleId="Titolotabella">
    <w:name w:val="Titolo tabella"/>
    <w:basedOn w:val="Contenutotabella"/>
    <w:rsid w:val="004F7158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15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E6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8478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84780"/>
    <w:rPr>
      <w:rFonts w:ascii="Calibri" w:eastAsia="Calibri" w:hAnsi="Calibri" w:cs="font928"/>
      <w:sz w:val="22"/>
      <w:szCs w:val="22"/>
      <w:lang w:eastAsia="en-US"/>
    </w:rPr>
  </w:style>
  <w:style w:type="paragraph" w:customStyle="1" w:styleId="Standard">
    <w:name w:val="Standard"/>
    <w:rsid w:val="00084780"/>
    <w:pPr>
      <w:widowControl w:val="0"/>
      <w:suppressAutoHyphens/>
      <w:overflowPunct w:val="0"/>
      <w:autoSpaceDE w:val="0"/>
      <w:autoSpaceDN w:val="0"/>
      <w:textAlignment w:val="baseline"/>
    </w:pPr>
    <w:rPr>
      <w:rFonts w:eastAsia="SimSun, 宋体"/>
      <w:color w:val="000000"/>
      <w:kern w:val="3"/>
      <w:lang w:eastAsia="zh-CN"/>
    </w:rPr>
  </w:style>
  <w:style w:type="paragraph" w:customStyle="1" w:styleId="Endnote">
    <w:name w:val="Endnote"/>
    <w:basedOn w:val="Standard"/>
    <w:rsid w:val="00084780"/>
  </w:style>
  <w:style w:type="paragraph" w:customStyle="1" w:styleId="TableContents">
    <w:name w:val="Table Contents"/>
    <w:basedOn w:val="Standard"/>
    <w:rsid w:val="00084780"/>
    <w:pPr>
      <w:suppressLineNumbers/>
    </w:pPr>
  </w:style>
  <w:style w:type="paragraph" w:customStyle="1" w:styleId="Default">
    <w:name w:val="Default"/>
    <w:rsid w:val="000847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D9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D91B32"/>
    <w:rPr>
      <w:rFonts w:ascii="Tahoma" w:eastAsia="Calibri" w:hAnsi="Tahoma" w:cs="Tahoma"/>
      <w:sz w:val="16"/>
      <w:szCs w:val="16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D91B32"/>
    <w:pPr>
      <w:widowControl w:val="0"/>
      <w:autoSpaceDE w:val="0"/>
      <w:autoSpaceDN w:val="0"/>
      <w:spacing w:before="84" w:after="0" w:line="458" w:lineRule="exact"/>
      <w:ind w:left="1563" w:right="1022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character" w:customStyle="1" w:styleId="TitoloCarattere">
    <w:name w:val="Titolo Carattere"/>
    <w:link w:val="Titolo"/>
    <w:uiPriority w:val="1"/>
    <w:rsid w:val="00D91B32"/>
    <w:rPr>
      <w:b/>
      <w:bCs/>
      <w:sz w:val="40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roccadevandr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56B8-8D55-4408-8C91-BEE21E17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
Scheda Progetto</vt:lpstr>
    </vt:vector>
  </TitlesOfParts>
  <Company/>
  <LinksUpToDate>false</LinksUpToDate>
  <CharactersWithSpaces>2980</CharactersWithSpaces>
  <SharedDoc>false</SharedDoc>
  <HLinks>
    <vt:vector size="6" baseType="variant">
      <vt:variant>
        <vt:i4>458812</vt:i4>
      </vt:variant>
      <vt:variant>
        <vt:i4>0</vt:i4>
      </vt:variant>
      <vt:variant>
        <vt:i4>0</vt:i4>
      </vt:variant>
      <vt:variant>
        <vt:i4>5</vt:i4>
      </vt:variant>
      <vt:variant>
        <vt:lpwstr>mailto:comuneroccadevandro@pec.it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
Scheda Progetto</dc:title>
  <dc:subject/>
  <dc:creator>Mariani Marcella</dc:creator>
  <cp:keywords/>
  <cp:lastModifiedBy>Acer</cp:lastModifiedBy>
  <cp:revision>2</cp:revision>
  <cp:lastPrinted>2018-05-03T10:25:00Z</cp:lastPrinted>
  <dcterms:created xsi:type="dcterms:W3CDTF">2024-12-06T09:53:00Z</dcterms:created>
  <dcterms:modified xsi:type="dcterms:W3CDTF">2024-12-06T09:53:00Z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INVITALIA S.p.A.</vt:lpwstr>
  </property>
</Properties>
</file>